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D4F" w:rsidRPr="00572A9E" w:rsidRDefault="00433D4F" w:rsidP="00BB116C">
      <w:pPr>
        <w:pStyle w:val="Titolo1"/>
        <w:jc w:val="center"/>
        <w:rPr>
          <w:sz w:val="20"/>
          <w:szCs w:val="20"/>
          <w:u w:val="single"/>
        </w:rPr>
      </w:pPr>
      <w:r w:rsidRPr="00572A9E">
        <w:rPr>
          <w:u w:val="single"/>
        </w:rPr>
        <w:t xml:space="preserve">Allegato </w:t>
      </w:r>
      <w:r>
        <w:rPr>
          <w:u w:val="single"/>
        </w:rPr>
        <w:t>D</w:t>
      </w:r>
    </w:p>
    <w:p w:rsidR="00433D4F" w:rsidRDefault="00433D4F">
      <w:pPr>
        <w:spacing w:before="0" w:after="0"/>
        <w:rPr>
          <w:sz w:val="20"/>
          <w:szCs w:val="20"/>
        </w:rPr>
      </w:pPr>
    </w:p>
    <w:p w:rsidR="00433D4F" w:rsidRDefault="00433D4F">
      <w:pPr>
        <w:pStyle w:val="Annexetitre"/>
        <w:spacing w:before="0" w:after="0"/>
        <w:jc w:val="both"/>
        <w:rPr>
          <w:caps/>
          <w:sz w:val="16"/>
          <w:szCs w:val="16"/>
          <w:u w:val="none"/>
        </w:rPr>
      </w:pPr>
    </w:p>
    <w:p w:rsidR="00433D4F" w:rsidRDefault="00433D4F" w:rsidP="00A30CBB">
      <w:pPr>
        <w:pStyle w:val="Annexetitre"/>
        <w:spacing w:before="0" w:after="0"/>
        <w:rPr>
          <w:caps/>
          <w:sz w:val="16"/>
          <w:szCs w:val="16"/>
          <w:u w:val="none"/>
        </w:rPr>
      </w:pPr>
      <w:r>
        <w:rPr>
          <w:caps/>
          <w:sz w:val="16"/>
          <w:szCs w:val="16"/>
          <w:u w:val="none"/>
        </w:rPr>
        <w:t>Modello di formulario per il documento di gara unico europeo (DGUE)</w:t>
      </w:r>
    </w:p>
    <w:p w:rsidR="00433D4F" w:rsidRDefault="00433D4F" w:rsidP="00A30CBB">
      <w:pPr>
        <w:pStyle w:val="Annexetitre"/>
        <w:spacing w:before="0" w:after="0"/>
      </w:pPr>
    </w:p>
    <w:p w:rsidR="00433D4F" w:rsidRPr="00861856" w:rsidRDefault="00433D4F" w:rsidP="00A5441E">
      <w:pPr>
        <w:pStyle w:val="ChapterTitle"/>
        <w:spacing w:before="0" w:after="0"/>
        <w:jc w:val="both"/>
        <w:rPr>
          <w:rFonts w:ascii="Arial" w:hAnsi="Arial" w:cs="Arial"/>
          <w:i/>
          <w:color w:val="auto"/>
          <w:sz w:val="18"/>
          <w:szCs w:val="18"/>
          <w:u w:val="single"/>
        </w:rPr>
      </w:pPr>
      <w:r w:rsidRPr="00861856">
        <w:rPr>
          <w:rFonts w:ascii="Arial" w:hAnsi="Arial" w:cs="Arial"/>
          <w:i/>
          <w:color w:val="auto"/>
          <w:sz w:val="18"/>
          <w:szCs w:val="18"/>
          <w:highlight w:val="yellow"/>
          <w:u w:val="single"/>
        </w:rPr>
        <w:t>Al fine di facilitare la compilazione del DGUE, si è provveduto a barrare le parti non richieste</w:t>
      </w:r>
    </w:p>
    <w:p w:rsidR="00433D4F" w:rsidRPr="000B4AC2" w:rsidRDefault="00433D4F" w:rsidP="000B4AC2">
      <w:pPr>
        <w:pStyle w:val="ChapterTitle"/>
        <w:spacing w:before="0" w:after="0"/>
        <w:jc w:val="both"/>
        <w:rPr>
          <w:rFonts w:ascii="Arial" w:hAnsi="Arial" w:cs="Arial"/>
          <w:i/>
          <w:color w:val="auto"/>
          <w:sz w:val="18"/>
          <w:szCs w:val="18"/>
          <w:highlight w:val="yellow"/>
          <w:u w:val="single"/>
        </w:rPr>
      </w:pPr>
      <w:r w:rsidRPr="000B4AC2">
        <w:rPr>
          <w:rFonts w:ascii="Arial" w:hAnsi="Arial" w:cs="Arial"/>
          <w:i/>
          <w:color w:val="auto"/>
          <w:sz w:val="18"/>
          <w:szCs w:val="18"/>
          <w:highlight w:val="yellow"/>
          <w:u w:val="single"/>
        </w:rPr>
        <w:t>Inoltre, alcune parti o quesiti sono evidenziati in giallo</w:t>
      </w:r>
      <w:r>
        <w:rPr>
          <w:rFonts w:ascii="Arial" w:hAnsi="Arial" w:cs="Arial"/>
          <w:i/>
          <w:color w:val="auto"/>
          <w:sz w:val="18"/>
          <w:szCs w:val="18"/>
          <w:highlight w:val="yellow"/>
          <w:u w:val="single"/>
        </w:rPr>
        <w:t xml:space="preserve"> per catturare maggiormente l’attenzione del dichiarante</w:t>
      </w:r>
    </w:p>
    <w:p w:rsidR="00433D4F" w:rsidRDefault="00433D4F">
      <w:pPr>
        <w:pStyle w:val="ChapterTitle"/>
        <w:spacing w:before="0" w:after="0"/>
        <w:jc w:val="both"/>
        <w:rPr>
          <w:sz w:val="18"/>
          <w:szCs w:val="18"/>
        </w:rPr>
      </w:pPr>
    </w:p>
    <w:p w:rsidR="00433D4F" w:rsidRDefault="00433D4F">
      <w:pPr>
        <w:pStyle w:val="ChapterTitle"/>
        <w:spacing w:before="0" w:after="0"/>
        <w:jc w:val="both"/>
      </w:pPr>
      <w:r>
        <w:rPr>
          <w:sz w:val="18"/>
          <w:szCs w:val="18"/>
        </w:rPr>
        <w:t>Parte I: Informazioni sulla procedura di appalto e sull'amministrazione aggiudicatrice o ente aggiudicatore</w:t>
      </w:r>
    </w:p>
    <w:p w:rsidR="00433D4F" w:rsidRDefault="00433D4F">
      <w:pPr>
        <w:spacing w:before="0" w:after="0"/>
      </w:pPr>
    </w:p>
    <w:p w:rsidR="00433D4F" w:rsidRDefault="00433D4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433D4F" w:rsidRDefault="00433D4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433D4F" w:rsidRDefault="00433D4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433D4F" w:rsidRDefault="00433D4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433D4F" w:rsidRDefault="00433D4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433D4F" w:rsidRDefault="00433D4F">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427776">
        <w:rPr>
          <w:rFonts w:ascii="Arial" w:hAnsi="Arial" w:cs="Arial"/>
          <w:b/>
          <w:sz w:val="15"/>
          <w:szCs w:val="15"/>
        </w:rPr>
        <w:t>Gazzetta Ufficiale Italiana n. 77 del 4 luglio 2018</w:t>
      </w:r>
      <w:bookmarkStart w:id="0" w:name="_GoBack"/>
      <w:bookmarkEnd w:id="0"/>
    </w:p>
    <w:p w:rsidR="00433D4F" w:rsidRDefault="00433D4F" w:rsidP="00FB3543">
      <w:pPr>
        <w:pStyle w:val="SectionTitle"/>
        <w:spacing w:before="0" w:after="0"/>
        <w:jc w:val="both"/>
        <w:rPr>
          <w:rFonts w:ascii="Arial" w:hAnsi="Arial" w:cs="Arial"/>
          <w:b w:val="0"/>
          <w:caps/>
          <w:sz w:val="16"/>
          <w:szCs w:val="16"/>
        </w:rPr>
      </w:pPr>
    </w:p>
    <w:p w:rsidR="00433D4F" w:rsidRDefault="00433D4F"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433D4F" w:rsidRPr="003A443E" w:rsidRDefault="00433D4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3D4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4"/>
                <w:szCs w:val="14"/>
              </w:rPr>
              <w:t>Risposta:</w:t>
            </w:r>
          </w:p>
        </w:tc>
      </w:tr>
      <w:tr w:rsidR="00433D4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4"/>
                <w:szCs w:val="14"/>
              </w:rPr>
            </w:pPr>
            <w:r w:rsidRPr="003A443E">
              <w:rPr>
                <w:rFonts w:ascii="Arial" w:hAnsi="Arial" w:cs="Arial"/>
                <w:color w:val="000000"/>
                <w:sz w:val="14"/>
                <w:szCs w:val="14"/>
              </w:rPr>
              <w:t xml:space="preserve">Nome: </w:t>
            </w:r>
          </w:p>
          <w:p w:rsidR="00433D4F" w:rsidRPr="003A443E" w:rsidRDefault="00433D4F">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color w:val="000000"/>
              </w:rPr>
            </w:pPr>
            <w:r>
              <w:rPr>
                <w:color w:val="000000"/>
              </w:rPr>
              <w:t xml:space="preserve">Azienda Ospedaliero – Universitaria di Bologna </w:t>
            </w:r>
          </w:p>
          <w:p w:rsidR="00433D4F" w:rsidRPr="003A443E" w:rsidRDefault="00433D4F">
            <w:pPr>
              <w:rPr>
                <w:color w:val="000000"/>
              </w:rPr>
            </w:pPr>
            <w:r>
              <w:rPr>
                <w:color w:val="000000"/>
              </w:rPr>
              <w:t>92038610371</w:t>
            </w:r>
          </w:p>
        </w:tc>
      </w:tr>
      <w:tr w:rsidR="00433D4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4"/>
                <w:szCs w:val="14"/>
              </w:rPr>
              <w:t>Risposta:</w:t>
            </w:r>
          </w:p>
        </w:tc>
      </w:tr>
      <w:tr w:rsidR="00433D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F64180" w:rsidRDefault="00433D4F" w:rsidP="00F64180">
            <w:pPr>
              <w:autoSpaceDE w:val="0"/>
              <w:autoSpaceDN w:val="0"/>
              <w:adjustRightInd w:val="0"/>
              <w:jc w:val="both"/>
              <w:rPr>
                <w:sz w:val="16"/>
                <w:szCs w:val="16"/>
              </w:rPr>
            </w:pPr>
            <w:r w:rsidRPr="00C66DC4">
              <w:rPr>
                <w:sz w:val="16"/>
                <w:szCs w:val="16"/>
              </w:rPr>
              <w:t xml:space="preserve">Procedura aperta per l’affidamento del servizio di verifica del progetto esecutivo relativo </w:t>
            </w:r>
            <w:r w:rsidRPr="00F64180">
              <w:rPr>
                <w:sz w:val="16"/>
                <w:szCs w:val="16"/>
              </w:rPr>
              <w:t xml:space="preserve">Lavori di riordino e riqualificazione delle strutture dell’area pediatrica nell’ambito del polo materno infantile (padiglioni 4, 10, 13 e 16), comprensivo dell’ampliamento del padiglione n. 4 e della demolizione del padiglione n. 21 presso il Policlinico – primo stralcio funzionale (interventi P.2, PB.4, 39) e secondo stralcio funzionale (intervento </w:t>
            </w:r>
            <w:proofErr w:type="spellStart"/>
            <w:r w:rsidRPr="00F64180">
              <w:rPr>
                <w:sz w:val="16"/>
                <w:szCs w:val="16"/>
              </w:rPr>
              <w:t>APb</w:t>
            </w:r>
            <w:proofErr w:type="spellEnd"/>
            <w:r w:rsidRPr="00F64180">
              <w:rPr>
                <w:sz w:val="16"/>
                <w:szCs w:val="16"/>
              </w:rPr>
              <w:t xml:space="preserve"> 16). </w:t>
            </w:r>
          </w:p>
          <w:p w:rsidR="00433D4F" w:rsidRPr="00F64180" w:rsidRDefault="00433D4F" w:rsidP="00C61F32">
            <w:pPr>
              <w:rPr>
                <w:rFonts w:ascii="Arial" w:hAnsi="Arial" w:cs="Arial"/>
                <w:color w:val="000000"/>
                <w:sz w:val="16"/>
                <w:szCs w:val="16"/>
              </w:rPr>
            </w:pPr>
          </w:p>
          <w:p w:rsidR="00433D4F" w:rsidRPr="00F64180" w:rsidRDefault="00433D4F" w:rsidP="00C61F32">
            <w:pPr>
              <w:rPr>
                <w:rFonts w:ascii="Arial" w:hAnsi="Arial" w:cs="Arial"/>
                <w:color w:val="000000"/>
                <w:sz w:val="16"/>
                <w:szCs w:val="16"/>
              </w:rPr>
            </w:pPr>
          </w:p>
          <w:p w:rsidR="00433D4F" w:rsidRDefault="00433D4F" w:rsidP="00C61F32"/>
        </w:tc>
      </w:tr>
      <w:tr w:rsidR="00433D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sz w:val="14"/>
                <w:szCs w:val="14"/>
              </w:rPr>
              <w:lastRenderedPageBreak/>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F5034A" w:rsidRDefault="00433D4F" w:rsidP="005E6C0E">
            <w:pPr>
              <w:rPr>
                <w:sz w:val="18"/>
                <w:szCs w:val="18"/>
              </w:rPr>
            </w:pPr>
          </w:p>
        </w:tc>
      </w:tr>
      <w:tr w:rsidR="00433D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4"/>
                <w:szCs w:val="14"/>
              </w:rPr>
            </w:pPr>
            <w:r w:rsidRPr="003A443E">
              <w:rPr>
                <w:rFonts w:ascii="Arial" w:hAnsi="Arial" w:cs="Arial"/>
                <w:color w:val="000000"/>
                <w:sz w:val="14"/>
                <w:szCs w:val="14"/>
              </w:rPr>
              <w:t xml:space="preserve">CIG </w:t>
            </w:r>
          </w:p>
          <w:p w:rsidR="00433D4F" w:rsidRDefault="00433D4F" w:rsidP="006A3C0E">
            <w:pPr>
              <w:rPr>
                <w:rFonts w:ascii="Arial" w:hAnsi="Arial" w:cs="Arial"/>
                <w:color w:val="000000"/>
                <w:sz w:val="14"/>
                <w:szCs w:val="14"/>
              </w:rPr>
            </w:pPr>
            <w:r w:rsidRPr="003A443E">
              <w:rPr>
                <w:rFonts w:ascii="Arial" w:hAnsi="Arial" w:cs="Arial"/>
                <w:color w:val="000000"/>
                <w:sz w:val="14"/>
                <w:szCs w:val="14"/>
              </w:rPr>
              <w:t xml:space="preserve">CUP </w:t>
            </w:r>
          </w:p>
          <w:p w:rsidR="00433D4F" w:rsidRPr="003A443E" w:rsidRDefault="00433D4F" w:rsidP="006A3C0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color w:val="000000"/>
                <w:sz w:val="14"/>
                <w:szCs w:val="14"/>
              </w:rPr>
            </w:pPr>
            <w:r w:rsidRPr="004B650C">
              <w:rPr>
                <w:rFonts w:ascii="Calibri" w:hAnsi="Calibri" w:cs="Calibri,Bold"/>
                <w:b/>
                <w:bCs/>
              </w:rPr>
              <w:t xml:space="preserve"> </w:t>
            </w:r>
            <w:r w:rsidRPr="001E4899">
              <w:rPr>
                <w:rFonts w:ascii="Calibri" w:hAnsi="Calibri" w:cs="Calibri,Bold"/>
                <w:b/>
                <w:bCs/>
                <w:lang w:val="en-GB"/>
              </w:rPr>
              <w:t>75463282DE</w:t>
            </w:r>
            <w:r w:rsidRPr="001E4899">
              <w:rPr>
                <w:lang w:val="en-GB"/>
              </w:rPr>
              <w:t xml:space="preserve"> </w:t>
            </w:r>
            <w:r>
              <w:rPr>
                <w:rStyle w:val="Rimandonotaapidipagina"/>
                <w:rFonts w:ascii="Arial" w:hAnsi="Arial" w:cs="Arial"/>
                <w:color w:val="000000"/>
                <w:sz w:val="14"/>
                <w:szCs w:val="14"/>
              </w:rPr>
              <w:footnoteReference w:id="6"/>
            </w:r>
          </w:p>
          <w:p w:rsidR="00433D4F" w:rsidRPr="003A443E" w:rsidRDefault="00433D4F">
            <w:pPr>
              <w:rPr>
                <w:color w:val="000000"/>
              </w:rPr>
            </w:pPr>
            <w:r w:rsidRPr="001C3E74">
              <w:rPr>
                <w:rFonts w:ascii="Calibri" w:hAnsi="Calibri" w:cs="Calibri,Bold"/>
                <w:b/>
                <w:bCs/>
                <w:lang w:val="en-GB"/>
              </w:rPr>
              <w:t>F36J</w:t>
            </w:r>
            <w:proofErr w:type="gramStart"/>
            <w:r w:rsidRPr="001C3E74">
              <w:rPr>
                <w:rFonts w:ascii="Calibri" w:hAnsi="Calibri" w:cs="Calibri,Bold"/>
                <w:b/>
                <w:bCs/>
                <w:lang w:val="en-GB"/>
              </w:rPr>
              <w:t>13000510002</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p>
        </w:tc>
      </w:tr>
    </w:tbl>
    <w:p w:rsidR="00433D4F" w:rsidRDefault="00433D4F">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433D4F" w:rsidRDefault="00433D4F"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433D4F" w:rsidRDefault="00433D4F"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r>
              <w:rPr>
                <w:rFonts w:ascii="Arial" w:hAnsi="Arial" w:cs="Arial"/>
                <w:b/>
                <w:sz w:val="14"/>
                <w:szCs w:val="14"/>
              </w:rPr>
              <w:t>Risposta:</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NumPar1"/>
              <w:ind w:left="850" w:hanging="850"/>
            </w:pPr>
            <w:r>
              <w:rPr>
                <w:rFonts w:ascii="Arial" w:hAnsi="Arial" w:cs="Arial"/>
                <w:sz w:val="14"/>
                <w:szCs w:val="14"/>
              </w:rPr>
              <w:t>Nome/Ragione sociale: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r>
              <w:rPr>
                <w:rFonts w:ascii="Arial" w:hAnsi="Arial" w:cs="Arial"/>
                <w:sz w:val="14"/>
                <w:szCs w:val="14"/>
              </w:rPr>
              <w:t>[   ]</w:t>
            </w:r>
          </w:p>
        </w:tc>
      </w:tr>
      <w:tr w:rsidR="00433D4F"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rPr>
                <w:rFonts w:ascii="Arial" w:hAnsi="Arial" w:cs="Arial"/>
                <w:sz w:val="14"/>
                <w:szCs w:val="14"/>
              </w:rPr>
            </w:pPr>
            <w:r>
              <w:rPr>
                <w:rFonts w:ascii="Arial" w:hAnsi="Arial" w:cs="Arial"/>
                <w:sz w:val="14"/>
                <w:szCs w:val="14"/>
              </w:rPr>
              <w:t>Partita IVA, se applicabile:</w:t>
            </w:r>
          </w:p>
          <w:p w:rsidR="00433D4F" w:rsidRDefault="00433D4F">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rPr>
                <w:rFonts w:ascii="Arial" w:hAnsi="Arial" w:cs="Arial"/>
                <w:sz w:val="14"/>
                <w:szCs w:val="14"/>
              </w:rPr>
            </w:pPr>
            <w:r>
              <w:rPr>
                <w:rFonts w:ascii="Arial" w:hAnsi="Arial" w:cs="Arial"/>
                <w:sz w:val="14"/>
                <w:szCs w:val="14"/>
              </w:rPr>
              <w:t>[   ]</w:t>
            </w:r>
          </w:p>
          <w:p w:rsidR="00433D4F" w:rsidRDefault="00433D4F">
            <w:pPr>
              <w:pStyle w:val="Text1"/>
              <w:ind w:left="0"/>
            </w:pPr>
            <w:r>
              <w:rPr>
                <w:rFonts w:ascii="Arial" w:hAnsi="Arial" w:cs="Arial"/>
                <w:sz w:val="14"/>
                <w:szCs w:val="14"/>
              </w:rPr>
              <w:t>[   ]</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r>
              <w:rPr>
                <w:rFonts w:ascii="Arial" w:hAnsi="Arial" w:cs="Arial"/>
                <w:sz w:val="14"/>
                <w:szCs w:val="14"/>
              </w:rPr>
              <w:t>[……………]</w:t>
            </w:r>
          </w:p>
        </w:tc>
      </w:tr>
      <w:tr w:rsidR="00433D4F"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433D4F" w:rsidRPr="003A443E" w:rsidRDefault="00433D4F">
            <w:pPr>
              <w:pStyle w:val="Text1"/>
              <w:ind w:left="0"/>
              <w:rPr>
                <w:rFonts w:ascii="Arial" w:hAnsi="Arial" w:cs="Arial"/>
                <w:color w:val="000000"/>
                <w:sz w:val="14"/>
                <w:szCs w:val="14"/>
              </w:rPr>
            </w:pPr>
            <w:r w:rsidRPr="003A443E">
              <w:rPr>
                <w:rFonts w:ascii="Arial" w:hAnsi="Arial" w:cs="Arial"/>
                <w:color w:val="000000"/>
                <w:sz w:val="14"/>
                <w:szCs w:val="14"/>
              </w:rPr>
              <w:t>Telefono:</w:t>
            </w:r>
          </w:p>
          <w:p w:rsidR="00433D4F" w:rsidRPr="003A443E" w:rsidRDefault="00433D4F">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433D4F" w:rsidRPr="003A443E" w:rsidRDefault="00433D4F">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rPr>
                <w:rFonts w:ascii="Arial" w:hAnsi="Arial" w:cs="Arial"/>
                <w:sz w:val="14"/>
                <w:szCs w:val="14"/>
              </w:rPr>
            </w:pPr>
            <w:r>
              <w:rPr>
                <w:rFonts w:ascii="Arial" w:hAnsi="Arial" w:cs="Arial"/>
                <w:sz w:val="14"/>
                <w:szCs w:val="14"/>
              </w:rPr>
              <w:t>[……………]</w:t>
            </w:r>
          </w:p>
          <w:p w:rsidR="00433D4F" w:rsidRDefault="00433D4F">
            <w:pPr>
              <w:pStyle w:val="Text1"/>
              <w:ind w:left="0"/>
              <w:rPr>
                <w:rFonts w:ascii="Arial" w:hAnsi="Arial" w:cs="Arial"/>
                <w:sz w:val="14"/>
                <w:szCs w:val="14"/>
              </w:rPr>
            </w:pPr>
            <w:r>
              <w:rPr>
                <w:rFonts w:ascii="Arial" w:hAnsi="Arial" w:cs="Arial"/>
                <w:sz w:val="14"/>
                <w:szCs w:val="14"/>
              </w:rPr>
              <w:t>[……………]</w:t>
            </w:r>
          </w:p>
          <w:p w:rsidR="00433D4F" w:rsidRDefault="00433D4F">
            <w:pPr>
              <w:pStyle w:val="Text1"/>
              <w:ind w:left="0"/>
              <w:rPr>
                <w:rFonts w:ascii="Arial" w:hAnsi="Arial" w:cs="Arial"/>
                <w:sz w:val="14"/>
                <w:szCs w:val="14"/>
              </w:rPr>
            </w:pPr>
            <w:r>
              <w:rPr>
                <w:rFonts w:ascii="Arial" w:hAnsi="Arial" w:cs="Arial"/>
                <w:sz w:val="14"/>
                <w:szCs w:val="14"/>
              </w:rPr>
              <w:t>[……………]</w:t>
            </w:r>
          </w:p>
          <w:p w:rsidR="00433D4F" w:rsidRDefault="00433D4F">
            <w:pPr>
              <w:pStyle w:val="Text1"/>
              <w:ind w:left="0"/>
            </w:pPr>
            <w:r>
              <w:rPr>
                <w:rFonts w:ascii="Arial" w:hAnsi="Arial" w:cs="Arial"/>
                <w:sz w:val="14"/>
                <w:szCs w:val="14"/>
              </w:rPr>
              <w:t>[……………]</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r>
              <w:rPr>
                <w:rFonts w:ascii="Arial" w:hAnsi="Arial" w:cs="Arial"/>
                <w:b/>
                <w:sz w:val="14"/>
                <w:szCs w:val="14"/>
              </w:rPr>
              <w:t>Risposta:</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A5441E" w:rsidRDefault="00433D4F" w:rsidP="00A30CBB">
            <w:pPr>
              <w:pStyle w:val="Text1"/>
              <w:spacing w:after="0"/>
              <w:ind w:left="0"/>
              <w:jc w:val="both"/>
              <w:rPr>
                <w:rFonts w:ascii="Arial" w:hAnsi="Arial" w:cs="Arial"/>
                <w:b/>
                <w:dstrike/>
                <w:color w:val="000000"/>
                <w:kern w:val="14"/>
                <w:sz w:val="14"/>
                <w:szCs w:val="14"/>
              </w:rPr>
            </w:pPr>
            <w:r w:rsidRPr="00A5441E">
              <w:rPr>
                <w:rFonts w:ascii="Arial" w:hAnsi="Arial" w:cs="Arial"/>
                <w:b/>
                <w:dstrike/>
                <w:color w:val="000000"/>
                <w:kern w:val="14"/>
                <w:sz w:val="14"/>
                <w:szCs w:val="14"/>
              </w:rPr>
              <w:t xml:space="preserve">Solo se l'appalto è riservato </w:t>
            </w:r>
            <w:r w:rsidRPr="00A5441E">
              <w:rPr>
                <w:rFonts w:ascii="Arial" w:hAnsi="Arial" w:cs="Arial"/>
                <w:dstrike/>
                <w:color w:val="000000"/>
                <w:kern w:val="14"/>
                <w:sz w:val="14"/>
                <w:szCs w:val="14"/>
              </w:rPr>
              <w:t>(</w:t>
            </w:r>
            <w:r w:rsidRPr="00A5441E">
              <w:rPr>
                <w:rStyle w:val="Rimandonotaapidipagina"/>
                <w:rFonts w:ascii="Arial" w:hAnsi="Arial" w:cs="Arial"/>
                <w:dstrike/>
                <w:color w:val="000000"/>
                <w:kern w:val="14"/>
                <w:sz w:val="14"/>
                <w:szCs w:val="14"/>
              </w:rPr>
              <w:footnoteReference w:id="9"/>
            </w:r>
            <w:r w:rsidRPr="00A5441E">
              <w:rPr>
                <w:rFonts w:ascii="Arial" w:hAnsi="Arial" w:cs="Arial"/>
                <w:dstrike/>
                <w:color w:val="000000"/>
                <w:kern w:val="14"/>
                <w:sz w:val="14"/>
                <w:szCs w:val="14"/>
              </w:rPr>
              <w:t>)</w:t>
            </w:r>
            <w:r w:rsidRPr="00A5441E">
              <w:rPr>
                <w:rFonts w:ascii="Arial" w:hAnsi="Arial" w:cs="Arial"/>
                <w:b/>
                <w:dstrike/>
                <w:color w:val="000000"/>
                <w:kern w:val="14"/>
                <w:sz w:val="14"/>
                <w:szCs w:val="14"/>
              </w:rPr>
              <w:t xml:space="preserve">: </w:t>
            </w:r>
            <w:r w:rsidRPr="00A5441E">
              <w:rPr>
                <w:rFonts w:ascii="Arial" w:hAnsi="Arial" w:cs="Arial"/>
                <w:dstrike/>
                <w:color w:val="000000"/>
                <w:kern w:val="14"/>
                <w:sz w:val="14"/>
                <w:szCs w:val="14"/>
              </w:rPr>
              <w:t xml:space="preserve">l'operatore economico è un laboratorio protetto, </w:t>
            </w:r>
            <w:proofErr w:type="gramStart"/>
            <w:r w:rsidRPr="00A5441E">
              <w:rPr>
                <w:rFonts w:ascii="Arial" w:hAnsi="Arial" w:cs="Arial"/>
                <w:dstrike/>
                <w:color w:val="000000"/>
                <w:kern w:val="14"/>
                <w:sz w:val="14"/>
                <w:szCs w:val="14"/>
              </w:rPr>
              <w:t>un' "</w:t>
            </w:r>
            <w:proofErr w:type="gramEnd"/>
            <w:r w:rsidRPr="00A5441E">
              <w:rPr>
                <w:rFonts w:ascii="Arial" w:hAnsi="Arial" w:cs="Arial"/>
                <w:dstrike/>
                <w:color w:val="000000"/>
                <w:kern w:val="14"/>
                <w:sz w:val="14"/>
                <w:szCs w:val="14"/>
              </w:rPr>
              <w:t>impresa sociale" (</w:t>
            </w:r>
            <w:r w:rsidRPr="00A5441E">
              <w:rPr>
                <w:rStyle w:val="Rimandonotaapidipagina"/>
                <w:rFonts w:ascii="Arial" w:hAnsi="Arial" w:cs="Arial"/>
                <w:dstrike/>
                <w:color w:val="000000"/>
                <w:kern w:val="14"/>
                <w:sz w:val="14"/>
                <w:szCs w:val="14"/>
              </w:rPr>
              <w:footnoteReference w:id="10"/>
            </w:r>
            <w:r w:rsidRPr="00A5441E">
              <w:rPr>
                <w:rFonts w:ascii="Arial" w:hAnsi="Arial" w:cs="Arial"/>
                <w:dstrike/>
                <w:color w:val="000000"/>
                <w:kern w:val="14"/>
                <w:sz w:val="14"/>
                <w:szCs w:val="14"/>
              </w:rPr>
              <w:t>) o provvede all'esecuzione del contratto nel contesto di programmi di lavoro protetti (articolo 112 del Codice)?</w:t>
            </w:r>
          </w:p>
          <w:p w:rsidR="00433D4F" w:rsidRPr="00A5441E" w:rsidRDefault="00433D4F">
            <w:pPr>
              <w:pStyle w:val="Text1"/>
              <w:spacing w:before="0" w:after="0"/>
              <w:ind w:left="0"/>
              <w:rPr>
                <w:rFonts w:ascii="Arial" w:hAnsi="Arial" w:cs="Arial"/>
                <w:b/>
                <w:dstrike/>
                <w:color w:val="000000"/>
                <w:kern w:val="14"/>
                <w:sz w:val="14"/>
                <w:szCs w:val="14"/>
              </w:rPr>
            </w:pPr>
          </w:p>
          <w:p w:rsidR="00433D4F" w:rsidRPr="00A5441E" w:rsidRDefault="00433D4F">
            <w:pPr>
              <w:pStyle w:val="Text1"/>
              <w:spacing w:before="0" w:after="0"/>
              <w:ind w:left="0"/>
              <w:rPr>
                <w:rFonts w:ascii="Arial" w:hAnsi="Arial" w:cs="Arial"/>
                <w:dstrike/>
                <w:color w:val="000000"/>
                <w:kern w:val="14"/>
                <w:sz w:val="14"/>
                <w:szCs w:val="14"/>
              </w:rPr>
            </w:pPr>
            <w:r w:rsidRPr="00A5441E">
              <w:rPr>
                <w:rFonts w:ascii="Arial" w:hAnsi="Arial" w:cs="Arial"/>
                <w:b/>
                <w:dstrike/>
                <w:color w:val="000000"/>
                <w:kern w:val="14"/>
                <w:sz w:val="14"/>
                <w:szCs w:val="14"/>
              </w:rPr>
              <w:t>In caso affermativo,</w:t>
            </w:r>
          </w:p>
          <w:p w:rsidR="00433D4F" w:rsidRPr="00A5441E" w:rsidRDefault="00433D4F">
            <w:pPr>
              <w:pStyle w:val="Text1"/>
              <w:spacing w:before="0" w:after="0"/>
              <w:ind w:left="0"/>
              <w:rPr>
                <w:rFonts w:ascii="Arial" w:hAnsi="Arial" w:cs="Arial"/>
                <w:dstrike/>
                <w:color w:val="000000"/>
                <w:kern w:val="14"/>
                <w:sz w:val="14"/>
                <w:szCs w:val="14"/>
              </w:rPr>
            </w:pPr>
          </w:p>
          <w:p w:rsidR="00433D4F" w:rsidRPr="00A5441E" w:rsidRDefault="00433D4F" w:rsidP="00A30CBB">
            <w:pPr>
              <w:pStyle w:val="Text1"/>
              <w:spacing w:before="0" w:after="0"/>
              <w:ind w:left="0"/>
              <w:jc w:val="both"/>
              <w:rPr>
                <w:rFonts w:ascii="Arial" w:hAnsi="Arial" w:cs="Arial"/>
                <w:dstrike/>
                <w:color w:val="000000"/>
                <w:kern w:val="14"/>
                <w:sz w:val="14"/>
                <w:szCs w:val="14"/>
              </w:rPr>
            </w:pPr>
            <w:r w:rsidRPr="00A5441E">
              <w:rPr>
                <w:rFonts w:ascii="Arial" w:hAnsi="Arial" w:cs="Arial"/>
                <w:dstrike/>
                <w:color w:val="000000"/>
                <w:kern w:val="14"/>
                <w:sz w:val="14"/>
                <w:szCs w:val="14"/>
              </w:rPr>
              <w:t>qual è la percentuale corrispondente di lavoratori con disabilità o svantaggiati?</w:t>
            </w:r>
          </w:p>
          <w:p w:rsidR="00433D4F" w:rsidRPr="00A5441E" w:rsidRDefault="00433D4F" w:rsidP="00A30CBB">
            <w:pPr>
              <w:pStyle w:val="Text1"/>
              <w:ind w:left="0"/>
              <w:jc w:val="both"/>
              <w:rPr>
                <w:rFonts w:ascii="Arial" w:hAnsi="Arial" w:cs="Arial"/>
                <w:dstrike/>
                <w:color w:val="000000"/>
                <w:kern w:val="14"/>
                <w:sz w:val="14"/>
                <w:szCs w:val="14"/>
              </w:rPr>
            </w:pPr>
            <w:r w:rsidRPr="00A5441E">
              <w:rPr>
                <w:rFonts w:ascii="Arial" w:hAnsi="Arial" w:cs="Arial"/>
                <w:dstrike/>
                <w:color w:val="000000"/>
                <w:kern w:val="14"/>
                <w:sz w:val="14"/>
                <w:szCs w:val="14"/>
              </w:rPr>
              <w:t xml:space="preserve">Se richiesto, specificare a </w:t>
            </w:r>
            <w:proofErr w:type="spellStart"/>
            <w:r w:rsidRPr="00A5441E">
              <w:rPr>
                <w:rFonts w:ascii="Arial" w:hAnsi="Arial" w:cs="Arial"/>
                <w:dstrike/>
                <w:color w:val="000000"/>
                <w:kern w:val="14"/>
                <w:sz w:val="14"/>
                <w:szCs w:val="14"/>
              </w:rPr>
              <w:t>quale</w:t>
            </w:r>
            <w:proofErr w:type="spellEnd"/>
            <w:r w:rsidRPr="00A5441E">
              <w:rPr>
                <w:rFonts w:ascii="Arial" w:hAnsi="Arial" w:cs="Arial"/>
                <w:dstrike/>
                <w:color w:val="000000"/>
                <w:kern w:val="14"/>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A5441E" w:rsidRDefault="00433D4F">
            <w:pPr>
              <w:pStyle w:val="Text1"/>
              <w:spacing w:after="0"/>
              <w:ind w:left="0"/>
              <w:rPr>
                <w:rFonts w:ascii="Arial" w:hAnsi="Arial" w:cs="Arial"/>
                <w:dstrike/>
                <w:kern w:val="14"/>
                <w:sz w:val="14"/>
                <w:szCs w:val="14"/>
              </w:rPr>
            </w:pPr>
            <w:proofErr w:type="gramStart"/>
            <w:r w:rsidRPr="00A5441E">
              <w:rPr>
                <w:rFonts w:ascii="Arial" w:hAnsi="Arial" w:cs="Arial"/>
                <w:dstrike/>
                <w:kern w:val="14"/>
                <w:sz w:val="14"/>
                <w:szCs w:val="14"/>
              </w:rPr>
              <w:t>[ ]</w:t>
            </w:r>
            <w:proofErr w:type="gramEnd"/>
            <w:r w:rsidRPr="00A5441E">
              <w:rPr>
                <w:rFonts w:ascii="Arial" w:hAnsi="Arial" w:cs="Arial"/>
                <w:dstrike/>
                <w:kern w:val="14"/>
                <w:sz w:val="14"/>
                <w:szCs w:val="14"/>
              </w:rPr>
              <w:t xml:space="preserve"> Sì [ ] No</w:t>
            </w:r>
            <w:r w:rsidRPr="00A5441E">
              <w:rPr>
                <w:rFonts w:ascii="Arial" w:hAnsi="Arial" w:cs="Arial"/>
                <w:dstrike/>
                <w:kern w:val="14"/>
                <w:sz w:val="14"/>
                <w:szCs w:val="14"/>
              </w:rPr>
              <w:br/>
            </w:r>
          </w:p>
          <w:p w:rsidR="00433D4F" w:rsidRPr="00A5441E" w:rsidRDefault="00433D4F">
            <w:pPr>
              <w:pStyle w:val="Text1"/>
              <w:spacing w:before="0" w:after="0"/>
              <w:ind w:left="0"/>
              <w:rPr>
                <w:rFonts w:ascii="Arial" w:hAnsi="Arial" w:cs="Arial"/>
                <w:dstrike/>
                <w:kern w:val="14"/>
                <w:sz w:val="14"/>
                <w:szCs w:val="14"/>
              </w:rPr>
            </w:pPr>
          </w:p>
          <w:p w:rsidR="00433D4F" w:rsidRPr="00A5441E" w:rsidRDefault="00433D4F">
            <w:pPr>
              <w:pStyle w:val="Text1"/>
              <w:spacing w:before="0" w:after="0"/>
              <w:ind w:left="0"/>
              <w:rPr>
                <w:rFonts w:ascii="Arial" w:hAnsi="Arial" w:cs="Arial"/>
                <w:dstrike/>
                <w:kern w:val="14"/>
                <w:sz w:val="14"/>
                <w:szCs w:val="14"/>
              </w:rPr>
            </w:pPr>
          </w:p>
          <w:p w:rsidR="00433D4F" w:rsidRPr="00A5441E" w:rsidRDefault="00433D4F">
            <w:pPr>
              <w:pStyle w:val="Text1"/>
              <w:spacing w:before="0" w:after="0"/>
              <w:ind w:left="0"/>
              <w:rPr>
                <w:rFonts w:ascii="Arial" w:hAnsi="Arial" w:cs="Arial"/>
                <w:dstrike/>
                <w:kern w:val="14"/>
                <w:sz w:val="14"/>
                <w:szCs w:val="14"/>
              </w:rPr>
            </w:pPr>
          </w:p>
          <w:p w:rsidR="00433D4F" w:rsidRPr="00A5441E" w:rsidRDefault="00433D4F">
            <w:pPr>
              <w:pStyle w:val="Text1"/>
              <w:spacing w:before="0" w:after="0"/>
              <w:ind w:left="0"/>
              <w:rPr>
                <w:rFonts w:ascii="Arial" w:hAnsi="Arial" w:cs="Arial"/>
                <w:dstrike/>
                <w:kern w:val="14"/>
                <w:sz w:val="14"/>
                <w:szCs w:val="14"/>
              </w:rPr>
            </w:pPr>
          </w:p>
          <w:p w:rsidR="00433D4F" w:rsidRPr="00A5441E" w:rsidRDefault="00433D4F">
            <w:pPr>
              <w:pStyle w:val="Text1"/>
              <w:spacing w:before="0" w:after="0"/>
              <w:ind w:left="0"/>
              <w:rPr>
                <w:rFonts w:ascii="Arial" w:hAnsi="Arial" w:cs="Arial"/>
                <w:dstrike/>
                <w:kern w:val="14"/>
                <w:sz w:val="14"/>
                <w:szCs w:val="14"/>
              </w:rPr>
            </w:pPr>
            <w:r w:rsidRPr="00A5441E">
              <w:rPr>
                <w:rFonts w:ascii="Arial" w:hAnsi="Arial" w:cs="Arial"/>
                <w:dstrike/>
                <w:kern w:val="14"/>
                <w:sz w:val="14"/>
                <w:szCs w:val="14"/>
              </w:rPr>
              <w:t>[……………]</w:t>
            </w:r>
          </w:p>
          <w:p w:rsidR="00433D4F" w:rsidRPr="00A5441E" w:rsidRDefault="00433D4F">
            <w:pPr>
              <w:pStyle w:val="Text1"/>
              <w:spacing w:before="0" w:after="0"/>
              <w:ind w:left="0"/>
              <w:rPr>
                <w:rFonts w:ascii="Arial" w:hAnsi="Arial" w:cs="Arial"/>
                <w:dstrike/>
                <w:kern w:val="14"/>
                <w:sz w:val="14"/>
                <w:szCs w:val="14"/>
              </w:rPr>
            </w:pPr>
          </w:p>
          <w:p w:rsidR="00433D4F" w:rsidRPr="00A5441E" w:rsidRDefault="00433D4F">
            <w:pPr>
              <w:pStyle w:val="Text1"/>
              <w:spacing w:before="0" w:after="0"/>
              <w:ind w:left="0"/>
              <w:rPr>
                <w:rFonts w:ascii="Arial" w:hAnsi="Arial" w:cs="Arial"/>
                <w:dstrike/>
                <w:kern w:val="14"/>
                <w:sz w:val="14"/>
                <w:szCs w:val="14"/>
              </w:rPr>
            </w:pPr>
          </w:p>
          <w:p w:rsidR="00433D4F" w:rsidRPr="00A5441E" w:rsidRDefault="00433D4F">
            <w:pPr>
              <w:pStyle w:val="Text1"/>
              <w:spacing w:before="0" w:after="0"/>
              <w:ind w:left="0"/>
              <w:rPr>
                <w:rFonts w:ascii="Arial" w:hAnsi="Arial" w:cs="Arial"/>
                <w:dstrike/>
                <w:kern w:val="14"/>
                <w:sz w:val="14"/>
                <w:szCs w:val="14"/>
              </w:rPr>
            </w:pPr>
          </w:p>
          <w:p w:rsidR="00433D4F" w:rsidRPr="00A5441E" w:rsidRDefault="00433D4F">
            <w:pPr>
              <w:pStyle w:val="Text1"/>
              <w:spacing w:before="0" w:after="0"/>
              <w:ind w:left="0"/>
              <w:rPr>
                <w:rFonts w:ascii="Arial" w:hAnsi="Arial" w:cs="Arial"/>
                <w:dstrike/>
                <w:kern w:val="14"/>
                <w:sz w:val="14"/>
                <w:szCs w:val="14"/>
              </w:rPr>
            </w:pPr>
            <w:r w:rsidRPr="00A5441E">
              <w:rPr>
                <w:rFonts w:ascii="Arial" w:hAnsi="Arial" w:cs="Arial"/>
                <w:dstrike/>
                <w:kern w:val="14"/>
                <w:sz w:val="14"/>
                <w:szCs w:val="14"/>
              </w:rPr>
              <w:t>[…………....]</w:t>
            </w:r>
          </w:p>
          <w:p w:rsidR="00433D4F" w:rsidRPr="00A5441E" w:rsidRDefault="00433D4F">
            <w:pPr>
              <w:pStyle w:val="Text1"/>
              <w:spacing w:before="0" w:after="0"/>
              <w:ind w:left="0"/>
              <w:rPr>
                <w:rFonts w:ascii="Arial" w:hAnsi="Arial" w:cs="Arial"/>
                <w:dstrike/>
                <w:kern w:val="14"/>
                <w:sz w:val="14"/>
                <w:szCs w:val="14"/>
              </w:rPr>
            </w:pP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2328D3" w:rsidRDefault="00433D4F" w:rsidP="00FB3543">
            <w:pPr>
              <w:pStyle w:val="Text1"/>
              <w:ind w:left="0"/>
              <w:jc w:val="both"/>
              <w:rPr>
                <w:rFonts w:ascii="Arial" w:hAnsi="Arial" w:cs="Arial"/>
                <w:b/>
                <w:color w:val="000000"/>
                <w:sz w:val="14"/>
                <w:szCs w:val="14"/>
              </w:rPr>
            </w:pPr>
            <w:r w:rsidRPr="002328D3">
              <w:rPr>
                <w:rFonts w:ascii="Arial" w:hAnsi="Arial" w:cs="Arial"/>
                <w:color w:val="000000"/>
                <w:sz w:val="14"/>
                <w:szCs w:val="14"/>
              </w:rPr>
              <w:t xml:space="preserve">Se pertinente: l'operatore economico è iscritto in un elenco ufficiale </w:t>
            </w:r>
            <w:proofErr w:type="gramStart"/>
            <w:r w:rsidRPr="002328D3">
              <w:rPr>
                <w:rFonts w:ascii="Arial" w:hAnsi="Arial" w:cs="Arial"/>
                <w:color w:val="000000"/>
                <w:sz w:val="14"/>
                <w:szCs w:val="14"/>
              </w:rPr>
              <w:t xml:space="preserve">di  </w:t>
            </w:r>
            <w:r w:rsidRPr="002328D3">
              <w:rPr>
                <w:rFonts w:ascii="Arial" w:hAnsi="Arial" w:cs="Arial"/>
                <w:bCs/>
                <w:color w:val="000000"/>
                <w:sz w:val="14"/>
                <w:szCs w:val="14"/>
              </w:rPr>
              <w:t>imprenditori</w:t>
            </w:r>
            <w:proofErr w:type="gramEnd"/>
            <w:r w:rsidRPr="002328D3">
              <w:rPr>
                <w:rFonts w:ascii="Arial" w:hAnsi="Arial" w:cs="Arial"/>
                <w:bCs/>
                <w:color w:val="000000"/>
                <w:sz w:val="14"/>
                <w:szCs w:val="14"/>
              </w:rPr>
              <w:t>, fornitori, o prestatori di servizi o possiede una certificazione rilasciata da organismi accreditati, ai sensi dell’articolo 90 del Codice</w:t>
            </w:r>
            <w:r w:rsidRPr="002328D3">
              <w:rPr>
                <w:rFonts w:ascii="Arial" w:hAnsi="Arial" w:cs="Arial"/>
                <w:color w:val="000000"/>
                <w:sz w:val="14"/>
                <w:szCs w:val="14"/>
              </w:rPr>
              <w:t xml:space="preserve"> ?</w:t>
            </w:r>
          </w:p>
          <w:p w:rsidR="00433D4F" w:rsidRPr="002328D3" w:rsidRDefault="00433D4F">
            <w:pPr>
              <w:pStyle w:val="Text1"/>
              <w:spacing w:after="0"/>
              <w:ind w:left="0"/>
              <w:rPr>
                <w:rFonts w:ascii="Arial" w:hAnsi="Arial" w:cs="Arial"/>
                <w:color w:val="000000"/>
                <w:sz w:val="14"/>
                <w:szCs w:val="14"/>
              </w:rPr>
            </w:pPr>
            <w:r w:rsidRPr="002328D3">
              <w:rPr>
                <w:rFonts w:ascii="Arial" w:hAnsi="Arial" w:cs="Arial"/>
                <w:b/>
                <w:color w:val="000000"/>
                <w:sz w:val="14"/>
                <w:szCs w:val="14"/>
              </w:rPr>
              <w:t>In caso affermativo</w:t>
            </w:r>
            <w:r w:rsidRPr="002328D3">
              <w:rPr>
                <w:rFonts w:ascii="Arial" w:hAnsi="Arial" w:cs="Arial"/>
                <w:color w:val="000000"/>
                <w:sz w:val="14"/>
                <w:szCs w:val="14"/>
              </w:rPr>
              <w:t>:</w:t>
            </w:r>
          </w:p>
          <w:p w:rsidR="00433D4F" w:rsidRPr="002328D3" w:rsidRDefault="00433D4F">
            <w:pPr>
              <w:pStyle w:val="Text1"/>
              <w:spacing w:before="0" w:after="0"/>
              <w:ind w:left="0"/>
              <w:rPr>
                <w:rFonts w:ascii="Arial" w:hAnsi="Arial" w:cs="Arial"/>
                <w:color w:val="000000"/>
                <w:sz w:val="14"/>
                <w:szCs w:val="14"/>
              </w:rPr>
            </w:pPr>
          </w:p>
          <w:p w:rsidR="00433D4F" w:rsidRPr="002328D3" w:rsidRDefault="00433D4F" w:rsidP="00A30CBB">
            <w:pPr>
              <w:pStyle w:val="Text1"/>
              <w:spacing w:before="0" w:after="0"/>
              <w:ind w:left="0"/>
              <w:jc w:val="both"/>
              <w:rPr>
                <w:rFonts w:ascii="Arial" w:hAnsi="Arial" w:cs="Arial"/>
                <w:color w:val="000000"/>
                <w:sz w:val="14"/>
                <w:szCs w:val="14"/>
              </w:rPr>
            </w:pPr>
            <w:r w:rsidRPr="002328D3">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2328D3">
              <w:rPr>
                <w:rFonts w:ascii="Arial" w:hAnsi="Arial" w:cs="Arial"/>
                <w:b/>
                <w:color w:val="000000"/>
                <w:sz w:val="14"/>
                <w:szCs w:val="14"/>
              </w:rPr>
              <w:t>la  parte</w:t>
            </w:r>
            <w:proofErr w:type="gramEnd"/>
            <w:r w:rsidRPr="002328D3">
              <w:rPr>
                <w:rFonts w:ascii="Arial" w:hAnsi="Arial" w:cs="Arial"/>
                <w:b/>
                <w:color w:val="000000"/>
                <w:sz w:val="14"/>
                <w:szCs w:val="14"/>
              </w:rPr>
              <w:t xml:space="preserve"> V se applicabile, e in ogni caso compilare e firmare la parte VI.</w:t>
            </w:r>
          </w:p>
          <w:p w:rsidR="00433D4F" w:rsidRPr="002328D3" w:rsidRDefault="00433D4F">
            <w:pPr>
              <w:pStyle w:val="Text1"/>
              <w:spacing w:before="0" w:after="0"/>
              <w:ind w:left="0"/>
              <w:rPr>
                <w:rFonts w:ascii="Arial" w:hAnsi="Arial" w:cs="Arial"/>
                <w:color w:val="000000"/>
                <w:sz w:val="12"/>
                <w:szCs w:val="12"/>
              </w:rPr>
            </w:pPr>
          </w:p>
          <w:p w:rsidR="00433D4F" w:rsidRPr="002328D3" w:rsidRDefault="00433D4F">
            <w:pPr>
              <w:pStyle w:val="Text1"/>
              <w:numPr>
                <w:ilvl w:val="0"/>
                <w:numId w:val="11"/>
              </w:numPr>
              <w:spacing w:before="0" w:after="0"/>
              <w:ind w:left="284" w:hanging="284"/>
              <w:rPr>
                <w:rFonts w:ascii="Arial" w:hAnsi="Arial" w:cs="Arial"/>
                <w:i/>
                <w:color w:val="000000"/>
                <w:sz w:val="14"/>
                <w:szCs w:val="14"/>
              </w:rPr>
            </w:pPr>
            <w:r w:rsidRPr="002328D3">
              <w:rPr>
                <w:rFonts w:ascii="Arial" w:hAnsi="Arial" w:cs="Arial"/>
                <w:color w:val="000000"/>
                <w:sz w:val="14"/>
                <w:szCs w:val="14"/>
              </w:rPr>
              <w:t xml:space="preserve">Indicare la denominazione dell'elenco o del certificato e, se pertinente, il pertinente numero di iscrizione o della certificazione </w:t>
            </w:r>
          </w:p>
          <w:p w:rsidR="00433D4F" w:rsidRPr="002328D3" w:rsidRDefault="00433D4F">
            <w:pPr>
              <w:pStyle w:val="Text1"/>
              <w:spacing w:before="0" w:after="0"/>
              <w:ind w:left="720"/>
              <w:rPr>
                <w:rFonts w:ascii="Arial" w:hAnsi="Arial" w:cs="Arial"/>
                <w:i/>
                <w:color w:val="000000"/>
                <w:sz w:val="14"/>
                <w:szCs w:val="14"/>
              </w:rPr>
            </w:pPr>
          </w:p>
          <w:p w:rsidR="00433D4F" w:rsidRPr="002328D3" w:rsidRDefault="00433D4F">
            <w:pPr>
              <w:pStyle w:val="Text1"/>
              <w:spacing w:before="0" w:after="0"/>
              <w:ind w:left="720"/>
              <w:rPr>
                <w:rFonts w:ascii="Arial" w:hAnsi="Arial" w:cs="Arial"/>
                <w:i/>
                <w:color w:val="000000"/>
                <w:sz w:val="14"/>
                <w:szCs w:val="14"/>
              </w:rPr>
            </w:pPr>
          </w:p>
          <w:p w:rsidR="00433D4F" w:rsidRPr="002328D3" w:rsidRDefault="00433D4F">
            <w:pPr>
              <w:pStyle w:val="Text1"/>
              <w:spacing w:before="0" w:after="0"/>
              <w:ind w:left="284" w:hanging="284"/>
              <w:rPr>
                <w:rFonts w:ascii="Arial" w:hAnsi="Arial" w:cs="Arial"/>
                <w:color w:val="000000"/>
                <w:sz w:val="14"/>
                <w:szCs w:val="14"/>
              </w:rPr>
            </w:pPr>
            <w:r w:rsidRPr="002328D3">
              <w:rPr>
                <w:rFonts w:ascii="Arial" w:hAnsi="Arial" w:cs="Arial"/>
                <w:color w:val="000000"/>
                <w:sz w:val="14"/>
                <w:szCs w:val="14"/>
              </w:rPr>
              <w:t>b)    Se il certificato di iscrizione o la certificazione è disponibile elettronicamente, indicare:</w:t>
            </w:r>
          </w:p>
          <w:p w:rsidR="00433D4F" w:rsidRPr="002328D3" w:rsidRDefault="00433D4F">
            <w:pPr>
              <w:pStyle w:val="Text1"/>
              <w:spacing w:before="0" w:after="0"/>
              <w:ind w:left="284" w:hanging="284"/>
              <w:rPr>
                <w:rFonts w:ascii="Arial" w:hAnsi="Arial" w:cs="Arial"/>
                <w:color w:val="000000"/>
                <w:sz w:val="14"/>
                <w:szCs w:val="14"/>
              </w:rPr>
            </w:pPr>
          </w:p>
          <w:p w:rsidR="00433D4F" w:rsidRPr="002328D3" w:rsidRDefault="00433D4F">
            <w:pPr>
              <w:pStyle w:val="Text1"/>
              <w:spacing w:before="0" w:after="0"/>
              <w:ind w:left="284" w:hanging="284"/>
              <w:rPr>
                <w:rFonts w:ascii="Arial" w:hAnsi="Arial" w:cs="Arial"/>
                <w:color w:val="000000"/>
                <w:sz w:val="14"/>
                <w:szCs w:val="14"/>
              </w:rPr>
            </w:pPr>
          </w:p>
          <w:p w:rsidR="00433D4F" w:rsidRPr="002328D3" w:rsidRDefault="00433D4F">
            <w:pPr>
              <w:pStyle w:val="Text1"/>
              <w:spacing w:before="0" w:after="0"/>
              <w:ind w:left="284" w:hanging="284"/>
              <w:rPr>
                <w:rFonts w:ascii="Arial" w:hAnsi="Arial" w:cs="Arial"/>
                <w:color w:val="000000"/>
                <w:sz w:val="14"/>
                <w:szCs w:val="14"/>
              </w:rPr>
            </w:pPr>
          </w:p>
          <w:p w:rsidR="00433D4F" w:rsidRPr="002328D3" w:rsidRDefault="00433D4F" w:rsidP="001F35A9">
            <w:pPr>
              <w:pStyle w:val="Text1"/>
              <w:spacing w:before="0" w:after="0"/>
              <w:ind w:left="284" w:hanging="284"/>
              <w:jc w:val="both"/>
              <w:rPr>
                <w:rFonts w:ascii="Arial" w:hAnsi="Arial" w:cs="Arial"/>
                <w:color w:val="000000"/>
                <w:sz w:val="14"/>
                <w:szCs w:val="14"/>
              </w:rPr>
            </w:pPr>
            <w:r w:rsidRPr="002328D3">
              <w:rPr>
                <w:rFonts w:ascii="Arial" w:hAnsi="Arial" w:cs="Arial"/>
                <w:color w:val="000000"/>
                <w:sz w:val="14"/>
                <w:szCs w:val="14"/>
              </w:rPr>
              <w:t>c)    Indicare i riferimenti in base ai quali è stata ottenuta l'iscrizione o la certificazione e, se pertinente, la classificazione ricevuta nell'elenco ufficiale (</w:t>
            </w:r>
            <w:r w:rsidRPr="002328D3">
              <w:rPr>
                <w:rStyle w:val="Rimandonotaapidipagina"/>
                <w:rFonts w:ascii="Arial" w:hAnsi="Arial" w:cs="Arial"/>
                <w:color w:val="000000"/>
                <w:sz w:val="14"/>
                <w:szCs w:val="14"/>
              </w:rPr>
              <w:footnoteReference w:id="11"/>
            </w:r>
            <w:r w:rsidRPr="002328D3">
              <w:rPr>
                <w:rFonts w:ascii="Arial" w:hAnsi="Arial" w:cs="Arial"/>
                <w:color w:val="000000"/>
                <w:sz w:val="14"/>
                <w:szCs w:val="14"/>
              </w:rPr>
              <w:t>):</w:t>
            </w:r>
          </w:p>
          <w:p w:rsidR="00433D4F" w:rsidRPr="00B20BFA" w:rsidRDefault="00433D4F">
            <w:pPr>
              <w:pStyle w:val="Text1"/>
              <w:ind w:left="284" w:hanging="284"/>
              <w:rPr>
                <w:rFonts w:ascii="Arial" w:hAnsi="Arial" w:cs="Arial"/>
                <w:b/>
                <w:dstrike/>
                <w:color w:val="000000"/>
                <w:w w:val="0"/>
                <w:kern w:val="14"/>
                <w:sz w:val="14"/>
                <w:szCs w:val="14"/>
              </w:rPr>
            </w:pPr>
            <w:r w:rsidRPr="00B20BFA">
              <w:rPr>
                <w:rFonts w:ascii="Arial" w:hAnsi="Arial" w:cs="Arial"/>
                <w:dstrike/>
                <w:color w:val="000000"/>
                <w:kern w:val="14"/>
                <w:sz w:val="14"/>
                <w:szCs w:val="14"/>
              </w:rPr>
              <w:lastRenderedPageBreak/>
              <w:t>d)    L'iscrizione o la certificazione comprende tutti i criteri di selezione richiesti?</w:t>
            </w:r>
          </w:p>
          <w:p w:rsidR="00433D4F" w:rsidRPr="00B20BFA" w:rsidRDefault="00433D4F">
            <w:pPr>
              <w:pStyle w:val="Text1"/>
              <w:ind w:left="0"/>
              <w:rPr>
                <w:rFonts w:ascii="Arial" w:hAnsi="Arial" w:cs="Arial"/>
                <w:b/>
                <w:dstrike/>
                <w:color w:val="000000"/>
                <w:w w:val="0"/>
                <w:sz w:val="14"/>
                <w:szCs w:val="14"/>
              </w:rPr>
            </w:pPr>
            <w:r w:rsidRPr="00B20BFA">
              <w:rPr>
                <w:rFonts w:ascii="Arial" w:hAnsi="Arial" w:cs="Arial"/>
                <w:b/>
                <w:dstrike/>
                <w:color w:val="000000"/>
                <w:w w:val="0"/>
                <w:sz w:val="14"/>
                <w:szCs w:val="14"/>
              </w:rPr>
              <w:t>In caso di risposta negativa alla lettera d):</w:t>
            </w:r>
          </w:p>
          <w:p w:rsidR="00433D4F" w:rsidRPr="00B20BFA" w:rsidRDefault="00433D4F">
            <w:pPr>
              <w:pStyle w:val="Text1"/>
              <w:ind w:left="0"/>
              <w:rPr>
                <w:rFonts w:ascii="Arial" w:hAnsi="Arial" w:cs="Arial"/>
                <w:b/>
                <w:i/>
                <w:dstrike/>
                <w:color w:val="000000"/>
                <w:sz w:val="14"/>
                <w:szCs w:val="14"/>
              </w:rPr>
            </w:pPr>
            <w:r w:rsidRPr="00B20BFA">
              <w:rPr>
                <w:rFonts w:ascii="Arial" w:hAnsi="Arial" w:cs="Arial"/>
                <w:b/>
                <w:dstrike/>
                <w:color w:val="000000"/>
                <w:w w:val="0"/>
                <w:sz w:val="14"/>
                <w:szCs w:val="14"/>
              </w:rPr>
              <w:t>Inserire inoltre tutte le informazioni mancanti nella parte IV, sezione A, B, C, o D secondo il caso</w:t>
            </w:r>
            <w:r w:rsidRPr="00B20BFA">
              <w:rPr>
                <w:rFonts w:ascii="Arial" w:hAnsi="Arial" w:cs="Arial"/>
                <w:dstrike/>
                <w:color w:val="000000"/>
                <w:sz w:val="14"/>
                <w:szCs w:val="14"/>
              </w:rPr>
              <w:t xml:space="preserve"> </w:t>
            </w:r>
          </w:p>
          <w:p w:rsidR="00433D4F" w:rsidRPr="002328D3" w:rsidRDefault="00433D4F">
            <w:pPr>
              <w:pStyle w:val="Text1"/>
              <w:ind w:left="0"/>
              <w:rPr>
                <w:rFonts w:ascii="Arial" w:hAnsi="Arial" w:cs="Arial"/>
                <w:dstrike/>
                <w:color w:val="000000"/>
                <w:kern w:val="14"/>
                <w:sz w:val="14"/>
                <w:szCs w:val="14"/>
              </w:rPr>
            </w:pPr>
            <w:r w:rsidRPr="002328D3">
              <w:rPr>
                <w:rFonts w:ascii="Arial" w:hAnsi="Arial" w:cs="Arial"/>
                <w:b/>
                <w:i/>
                <w:dstrike/>
                <w:color w:val="000000"/>
                <w:kern w:val="14"/>
                <w:sz w:val="14"/>
                <w:szCs w:val="14"/>
              </w:rPr>
              <w:t>SOLO se richiesto dal pertinente avviso o bando o dai documenti di gara:</w:t>
            </w:r>
          </w:p>
          <w:p w:rsidR="00433D4F" w:rsidRPr="002328D3" w:rsidRDefault="00433D4F" w:rsidP="003E7810">
            <w:pPr>
              <w:pStyle w:val="Text1"/>
              <w:tabs>
                <w:tab w:val="left" w:pos="284"/>
              </w:tabs>
              <w:ind w:left="284" w:hanging="284"/>
              <w:rPr>
                <w:rFonts w:ascii="Arial" w:hAnsi="Arial" w:cs="Arial"/>
                <w:dstrike/>
                <w:color w:val="000000"/>
                <w:kern w:val="14"/>
                <w:sz w:val="14"/>
                <w:szCs w:val="14"/>
              </w:rPr>
            </w:pPr>
            <w:r w:rsidRPr="002328D3">
              <w:rPr>
                <w:rFonts w:ascii="Arial" w:hAnsi="Arial" w:cs="Arial"/>
                <w:dstrike/>
                <w:color w:val="000000"/>
                <w:kern w:val="14"/>
                <w:sz w:val="14"/>
                <w:szCs w:val="14"/>
              </w:rPr>
              <w:t xml:space="preserve">e)  L'operatore economico potrà fornire un </w:t>
            </w:r>
            <w:r w:rsidRPr="002328D3">
              <w:rPr>
                <w:rFonts w:ascii="Arial" w:hAnsi="Arial" w:cs="Arial"/>
                <w:b/>
                <w:dstrike/>
                <w:color w:val="000000"/>
                <w:kern w:val="14"/>
                <w:sz w:val="14"/>
                <w:szCs w:val="14"/>
              </w:rPr>
              <w:t>certificato</w:t>
            </w:r>
            <w:r w:rsidRPr="002328D3">
              <w:rPr>
                <w:rFonts w:ascii="Arial" w:hAnsi="Arial" w:cs="Arial"/>
                <w:dstrike/>
                <w:color w:val="000000"/>
                <w:kern w:val="14"/>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2328D3">
              <w:rPr>
                <w:rFonts w:ascii="Arial" w:hAnsi="Arial" w:cs="Arial"/>
                <w:dstrike/>
                <w:color w:val="000000"/>
                <w:kern w:val="14"/>
                <w:sz w:val="14"/>
                <w:szCs w:val="14"/>
              </w:rPr>
              <w:br/>
            </w:r>
          </w:p>
          <w:p w:rsidR="00433D4F" w:rsidRPr="002328D3" w:rsidRDefault="00433D4F">
            <w:pPr>
              <w:pStyle w:val="Text1"/>
              <w:ind w:left="0" w:hanging="284"/>
              <w:rPr>
                <w:color w:val="000000"/>
                <w:kern w:val="14"/>
              </w:rPr>
            </w:pPr>
            <w:r w:rsidRPr="002328D3">
              <w:rPr>
                <w:rFonts w:ascii="Arial" w:hAnsi="Arial" w:cs="Arial"/>
                <w:dstrike/>
                <w:color w:val="000000"/>
                <w:sz w:val="14"/>
                <w:szCs w:val="14"/>
              </w:rPr>
              <w:t xml:space="preserve">       </w:t>
            </w:r>
            <w:r w:rsidRPr="002328D3">
              <w:rPr>
                <w:rFonts w:ascii="Arial" w:hAnsi="Arial" w:cs="Arial"/>
                <w:dstrike/>
                <w:color w:val="000000"/>
                <w:kern w:val="14"/>
                <w:sz w:val="14"/>
                <w:szCs w:val="14"/>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2328D3" w:rsidRDefault="00433D4F">
            <w:pPr>
              <w:pStyle w:val="Text1"/>
              <w:ind w:left="0"/>
              <w:rPr>
                <w:rFonts w:ascii="Arial" w:hAnsi="Arial" w:cs="Arial"/>
                <w:sz w:val="15"/>
                <w:szCs w:val="15"/>
              </w:rPr>
            </w:pPr>
          </w:p>
          <w:p w:rsidR="00433D4F" w:rsidRPr="002328D3" w:rsidRDefault="00433D4F">
            <w:pPr>
              <w:pStyle w:val="Text1"/>
              <w:ind w:left="0"/>
              <w:rPr>
                <w:rFonts w:ascii="Arial" w:hAnsi="Arial" w:cs="Arial"/>
                <w:sz w:val="15"/>
                <w:szCs w:val="15"/>
              </w:rPr>
            </w:pPr>
          </w:p>
          <w:p w:rsidR="00433D4F" w:rsidRPr="002328D3" w:rsidRDefault="00433D4F">
            <w:pPr>
              <w:pStyle w:val="Text1"/>
              <w:ind w:left="0"/>
              <w:rPr>
                <w:rFonts w:ascii="Arial" w:hAnsi="Arial" w:cs="Arial"/>
                <w:sz w:val="15"/>
                <w:szCs w:val="15"/>
              </w:rPr>
            </w:pPr>
            <w:proofErr w:type="gramStart"/>
            <w:r w:rsidRPr="002328D3">
              <w:rPr>
                <w:rFonts w:ascii="Arial" w:hAnsi="Arial" w:cs="Arial"/>
                <w:sz w:val="15"/>
                <w:szCs w:val="15"/>
              </w:rPr>
              <w:t>[ ]</w:t>
            </w:r>
            <w:proofErr w:type="gramEnd"/>
            <w:r w:rsidRPr="002328D3">
              <w:rPr>
                <w:rFonts w:ascii="Arial" w:hAnsi="Arial" w:cs="Arial"/>
                <w:sz w:val="15"/>
                <w:szCs w:val="15"/>
              </w:rPr>
              <w:t xml:space="preserve"> Sì [ ] No [ ] Non applicabile</w:t>
            </w:r>
          </w:p>
          <w:p w:rsidR="00433D4F" w:rsidRPr="002328D3" w:rsidRDefault="00433D4F">
            <w:pPr>
              <w:pStyle w:val="Text1"/>
              <w:ind w:left="0"/>
              <w:rPr>
                <w:rFonts w:ascii="Arial" w:hAnsi="Arial" w:cs="Arial"/>
                <w:sz w:val="15"/>
                <w:szCs w:val="15"/>
              </w:rPr>
            </w:pPr>
          </w:p>
          <w:p w:rsidR="00433D4F" w:rsidRPr="002328D3" w:rsidRDefault="00433D4F">
            <w:pPr>
              <w:pStyle w:val="Text1"/>
              <w:ind w:left="0"/>
              <w:rPr>
                <w:rFonts w:ascii="Arial" w:hAnsi="Arial" w:cs="Arial"/>
                <w:sz w:val="15"/>
                <w:szCs w:val="15"/>
              </w:rPr>
            </w:pPr>
          </w:p>
          <w:p w:rsidR="00433D4F" w:rsidRPr="002328D3" w:rsidRDefault="00433D4F">
            <w:pPr>
              <w:pStyle w:val="Text1"/>
              <w:numPr>
                <w:ilvl w:val="0"/>
                <w:numId w:val="5"/>
              </w:numPr>
              <w:spacing w:before="0" w:after="0"/>
              <w:ind w:left="318" w:hanging="318"/>
              <w:rPr>
                <w:rFonts w:ascii="Arial" w:hAnsi="Arial" w:cs="Arial"/>
                <w:color w:val="000000"/>
                <w:sz w:val="14"/>
                <w:szCs w:val="14"/>
              </w:rPr>
            </w:pPr>
            <w:r w:rsidRPr="002328D3">
              <w:rPr>
                <w:rFonts w:ascii="Arial" w:hAnsi="Arial" w:cs="Arial"/>
                <w:color w:val="000000"/>
                <w:sz w:val="14"/>
                <w:szCs w:val="14"/>
              </w:rPr>
              <w:t>[………….…]</w:t>
            </w:r>
            <w:r w:rsidRPr="002328D3">
              <w:rPr>
                <w:rFonts w:ascii="Arial" w:hAnsi="Arial" w:cs="Arial"/>
                <w:color w:val="000000"/>
                <w:sz w:val="14"/>
                <w:szCs w:val="14"/>
              </w:rPr>
              <w:br/>
            </w:r>
          </w:p>
          <w:p w:rsidR="00433D4F" w:rsidRPr="002328D3" w:rsidRDefault="00433D4F" w:rsidP="001F35A9">
            <w:pPr>
              <w:pStyle w:val="Text1"/>
              <w:spacing w:before="0" w:after="0"/>
              <w:ind w:left="0"/>
              <w:rPr>
                <w:rFonts w:ascii="Arial" w:hAnsi="Arial" w:cs="Arial"/>
                <w:color w:val="000000"/>
                <w:sz w:val="14"/>
                <w:szCs w:val="14"/>
              </w:rPr>
            </w:pPr>
          </w:p>
          <w:p w:rsidR="00433D4F" w:rsidRPr="002328D3" w:rsidRDefault="00433D4F" w:rsidP="001F35A9">
            <w:pPr>
              <w:pStyle w:val="Text1"/>
              <w:spacing w:before="0" w:after="0"/>
              <w:ind w:left="0"/>
              <w:rPr>
                <w:rFonts w:ascii="Arial" w:hAnsi="Arial" w:cs="Arial"/>
                <w:color w:val="000000"/>
                <w:sz w:val="14"/>
                <w:szCs w:val="14"/>
              </w:rPr>
            </w:pPr>
          </w:p>
          <w:p w:rsidR="00433D4F" w:rsidRPr="002328D3" w:rsidRDefault="00433D4F">
            <w:pPr>
              <w:pStyle w:val="Text1"/>
              <w:spacing w:before="0"/>
              <w:ind w:left="318" w:hanging="318"/>
              <w:rPr>
                <w:rFonts w:ascii="Arial" w:hAnsi="Arial" w:cs="Arial"/>
                <w:color w:val="000000"/>
                <w:sz w:val="14"/>
                <w:szCs w:val="14"/>
              </w:rPr>
            </w:pPr>
            <w:r w:rsidRPr="002328D3">
              <w:rPr>
                <w:rFonts w:ascii="Arial" w:hAnsi="Arial" w:cs="Arial"/>
                <w:color w:val="000000"/>
                <w:sz w:val="14"/>
                <w:szCs w:val="14"/>
              </w:rPr>
              <w:t xml:space="preserve">b) </w:t>
            </w:r>
            <w:proofErr w:type="gramStart"/>
            <w:r w:rsidRPr="002328D3">
              <w:rPr>
                <w:rFonts w:ascii="Arial" w:hAnsi="Arial" w:cs="Arial"/>
                <w:color w:val="000000"/>
                <w:sz w:val="14"/>
                <w:szCs w:val="14"/>
              </w:rPr>
              <w:t xml:space="preserve">   (</w:t>
            </w:r>
            <w:proofErr w:type="gramEnd"/>
            <w:r w:rsidRPr="002328D3">
              <w:rPr>
                <w:rFonts w:ascii="Arial" w:hAnsi="Arial" w:cs="Arial"/>
                <w:color w:val="000000"/>
                <w:sz w:val="14"/>
                <w:szCs w:val="14"/>
              </w:rPr>
              <w:t>indirizzo web, autorità o organismo di emanazione,  riferimento preciso della documentazione):</w:t>
            </w:r>
          </w:p>
          <w:p w:rsidR="00433D4F" w:rsidRPr="002328D3" w:rsidRDefault="00433D4F">
            <w:pPr>
              <w:pStyle w:val="Text1"/>
              <w:spacing w:before="0"/>
              <w:ind w:left="0"/>
              <w:rPr>
                <w:rFonts w:ascii="Arial" w:hAnsi="Arial" w:cs="Arial"/>
                <w:color w:val="000000"/>
                <w:sz w:val="14"/>
                <w:szCs w:val="14"/>
                <w:highlight w:val="yellow"/>
              </w:rPr>
            </w:pPr>
            <w:r w:rsidRPr="002328D3">
              <w:rPr>
                <w:rFonts w:ascii="Arial" w:hAnsi="Arial" w:cs="Arial"/>
                <w:color w:val="000000"/>
                <w:sz w:val="14"/>
                <w:szCs w:val="14"/>
              </w:rPr>
              <w:t xml:space="preserve">        [………..…][…………][……….…][……….…]</w:t>
            </w:r>
          </w:p>
          <w:p w:rsidR="00433D4F" w:rsidRDefault="00433D4F">
            <w:pPr>
              <w:pStyle w:val="Text1"/>
              <w:ind w:left="0"/>
              <w:rPr>
                <w:rFonts w:ascii="Arial" w:hAnsi="Arial" w:cs="Arial"/>
                <w:color w:val="000000"/>
                <w:kern w:val="14"/>
                <w:sz w:val="14"/>
                <w:szCs w:val="14"/>
              </w:rPr>
            </w:pPr>
            <w:r w:rsidRPr="002328D3">
              <w:rPr>
                <w:rFonts w:ascii="Arial" w:hAnsi="Arial" w:cs="Arial"/>
                <w:color w:val="000000"/>
                <w:sz w:val="14"/>
                <w:szCs w:val="14"/>
              </w:rPr>
              <w:t>c) […………..…]</w:t>
            </w:r>
            <w:r w:rsidRPr="002328D3">
              <w:rPr>
                <w:rFonts w:ascii="Arial" w:hAnsi="Arial" w:cs="Arial"/>
                <w:color w:val="000000"/>
                <w:sz w:val="14"/>
                <w:szCs w:val="14"/>
              </w:rPr>
              <w:br/>
            </w:r>
            <w:r w:rsidRPr="002328D3">
              <w:rPr>
                <w:rFonts w:ascii="Arial" w:hAnsi="Arial" w:cs="Arial"/>
                <w:color w:val="000000"/>
                <w:sz w:val="14"/>
                <w:szCs w:val="14"/>
              </w:rPr>
              <w:br/>
            </w:r>
          </w:p>
          <w:p w:rsidR="00433D4F" w:rsidRPr="00B20BFA" w:rsidRDefault="00433D4F">
            <w:pPr>
              <w:pStyle w:val="Text1"/>
              <w:ind w:left="0"/>
              <w:rPr>
                <w:rFonts w:ascii="Arial" w:hAnsi="Arial" w:cs="Arial"/>
                <w:dstrike/>
                <w:color w:val="FF0000"/>
                <w:kern w:val="14"/>
                <w:sz w:val="14"/>
                <w:szCs w:val="14"/>
                <w:highlight w:val="yellow"/>
              </w:rPr>
            </w:pPr>
            <w:r w:rsidRPr="00B20BFA">
              <w:rPr>
                <w:rFonts w:ascii="Arial" w:hAnsi="Arial" w:cs="Arial"/>
                <w:dstrike/>
                <w:color w:val="000000"/>
                <w:kern w:val="14"/>
                <w:sz w:val="14"/>
                <w:szCs w:val="14"/>
              </w:rPr>
              <w:t xml:space="preserve">d) </w:t>
            </w:r>
            <w:proofErr w:type="gramStart"/>
            <w:r w:rsidRPr="00B20BFA">
              <w:rPr>
                <w:rFonts w:ascii="Arial" w:hAnsi="Arial" w:cs="Arial"/>
                <w:dstrike/>
                <w:color w:val="000000"/>
                <w:kern w:val="14"/>
                <w:sz w:val="14"/>
                <w:szCs w:val="14"/>
              </w:rPr>
              <w:t>[ ]</w:t>
            </w:r>
            <w:proofErr w:type="gramEnd"/>
            <w:r w:rsidRPr="00B20BFA">
              <w:rPr>
                <w:rFonts w:ascii="Arial" w:hAnsi="Arial" w:cs="Arial"/>
                <w:dstrike/>
                <w:color w:val="000000"/>
                <w:kern w:val="14"/>
                <w:sz w:val="14"/>
                <w:szCs w:val="14"/>
              </w:rPr>
              <w:t xml:space="preserve"> Sì [ ] No</w:t>
            </w:r>
          </w:p>
          <w:p w:rsidR="00433D4F" w:rsidRPr="002328D3" w:rsidRDefault="00433D4F">
            <w:pPr>
              <w:pStyle w:val="Text1"/>
              <w:ind w:left="0"/>
              <w:rPr>
                <w:rFonts w:ascii="Arial" w:hAnsi="Arial" w:cs="Arial"/>
                <w:color w:val="FF0000"/>
                <w:sz w:val="14"/>
                <w:szCs w:val="14"/>
                <w:highlight w:val="yellow"/>
              </w:rPr>
            </w:pPr>
          </w:p>
          <w:p w:rsidR="00433D4F" w:rsidRPr="002328D3" w:rsidRDefault="00433D4F">
            <w:pPr>
              <w:pStyle w:val="Text1"/>
              <w:ind w:left="0"/>
              <w:rPr>
                <w:rFonts w:ascii="Arial" w:hAnsi="Arial" w:cs="Arial"/>
                <w:color w:val="FF0000"/>
                <w:sz w:val="14"/>
                <w:szCs w:val="14"/>
                <w:highlight w:val="yellow"/>
              </w:rPr>
            </w:pPr>
          </w:p>
          <w:p w:rsidR="00433D4F" w:rsidRPr="002328D3" w:rsidRDefault="00433D4F">
            <w:pPr>
              <w:pStyle w:val="Text1"/>
              <w:ind w:left="0"/>
              <w:rPr>
                <w:rFonts w:ascii="Arial" w:hAnsi="Arial" w:cs="Arial"/>
                <w:sz w:val="14"/>
                <w:szCs w:val="14"/>
              </w:rPr>
            </w:pPr>
          </w:p>
          <w:p w:rsidR="00433D4F" w:rsidRPr="002328D3" w:rsidRDefault="00433D4F">
            <w:pPr>
              <w:pStyle w:val="Text1"/>
              <w:ind w:left="0"/>
              <w:rPr>
                <w:rFonts w:ascii="Arial" w:hAnsi="Arial" w:cs="Arial"/>
                <w:dstrike/>
                <w:kern w:val="14"/>
                <w:sz w:val="14"/>
                <w:szCs w:val="14"/>
              </w:rPr>
            </w:pPr>
            <w:r w:rsidRPr="002328D3">
              <w:rPr>
                <w:rFonts w:ascii="Arial" w:hAnsi="Arial" w:cs="Arial"/>
                <w:dstrike/>
                <w:kern w:val="14"/>
                <w:sz w:val="14"/>
                <w:szCs w:val="14"/>
              </w:rPr>
              <w:t xml:space="preserve">e) </w:t>
            </w:r>
            <w:proofErr w:type="gramStart"/>
            <w:r w:rsidRPr="002328D3">
              <w:rPr>
                <w:rFonts w:ascii="Arial" w:hAnsi="Arial" w:cs="Arial"/>
                <w:dstrike/>
                <w:kern w:val="14"/>
                <w:sz w:val="14"/>
                <w:szCs w:val="14"/>
              </w:rPr>
              <w:t>[ ]</w:t>
            </w:r>
            <w:proofErr w:type="gramEnd"/>
            <w:r w:rsidRPr="002328D3">
              <w:rPr>
                <w:rFonts w:ascii="Arial" w:hAnsi="Arial" w:cs="Arial"/>
                <w:dstrike/>
                <w:kern w:val="14"/>
                <w:sz w:val="14"/>
                <w:szCs w:val="14"/>
              </w:rPr>
              <w:t xml:space="preserve"> Sì [ ] No</w:t>
            </w:r>
            <w:r w:rsidRPr="002328D3">
              <w:rPr>
                <w:rFonts w:ascii="Arial" w:hAnsi="Arial" w:cs="Arial"/>
                <w:dstrike/>
                <w:kern w:val="14"/>
                <w:sz w:val="14"/>
                <w:szCs w:val="14"/>
              </w:rPr>
              <w:br/>
            </w:r>
            <w:r w:rsidRPr="002328D3">
              <w:rPr>
                <w:rFonts w:ascii="Arial" w:hAnsi="Arial" w:cs="Arial"/>
                <w:dstrike/>
                <w:sz w:val="14"/>
                <w:szCs w:val="14"/>
              </w:rPr>
              <w:br/>
            </w:r>
            <w:r w:rsidRPr="002328D3">
              <w:rPr>
                <w:rFonts w:ascii="Arial" w:hAnsi="Arial" w:cs="Arial"/>
                <w:dstrike/>
                <w:sz w:val="14"/>
                <w:szCs w:val="14"/>
              </w:rPr>
              <w:br/>
            </w:r>
          </w:p>
          <w:p w:rsidR="00433D4F" w:rsidRPr="002328D3" w:rsidRDefault="00433D4F">
            <w:pPr>
              <w:pStyle w:val="Text1"/>
              <w:ind w:left="0"/>
              <w:rPr>
                <w:rFonts w:ascii="Arial" w:hAnsi="Arial" w:cs="Arial"/>
                <w:dstrike/>
                <w:kern w:val="14"/>
                <w:sz w:val="14"/>
                <w:szCs w:val="14"/>
              </w:rPr>
            </w:pPr>
            <w:r w:rsidRPr="002328D3">
              <w:rPr>
                <w:rFonts w:ascii="Arial" w:hAnsi="Arial" w:cs="Arial"/>
                <w:dstrike/>
                <w:kern w:val="14"/>
                <w:sz w:val="14"/>
                <w:szCs w:val="14"/>
              </w:rPr>
              <w:t xml:space="preserve">(indirizzo web, autorità o organismo di emanazione, riferimento preciso della documentazione) </w:t>
            </w:r>
          </w:p>
          <w:p w:rsidR="00433D4F" w:rsidRPr="002328D3" w:rsidRDefault="00433D4F" w:rsidP="005309A4">
            <w:pPr>
              <w:pStyle w:val="Text1"/>
              <w:spacing w:before="0"/>
              <w:ind w:left="0"/>
            </w:pPr>
            <w:r w:rsidRPr="002328D3">
              <w:rPr>
                <w:rFonts w:ascii="Arial" w:hAnsi="Arial" w:cs="Arial"/>
                <w:dstrike/>
                <w:kern w:val="14"/>
                <w:sz w:val="14"/>
                <w:szCs w:val="14"/>
              </w:rPr>
              <w:t>[………..…][…………][……….…][……….…]</w:t>
            </w:r>
          </w:p>
        </w:tc>
      </w:tr>
      <w:tr w:rsidR="00433D4F"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A5441E" w:rsidRDefault="00433D4F" w:rsidP="00FB3543">
            <w:pPr>
              <w:pStyle w:val="Text1"/>
              <w:ind w:left="0"/>
              <w:jc w:val="both"/>
              <w:rPr>
                <w:rFonts w:ascii="Arial" w:hAnsi="Arial" w:cs="Arial"/>
                <w:bCs/>
                <w:dstrike/>
                <w:color w:val="000000"/>
                <w:kern w:val="14"/>
                <w:sz w:val="14"/>
                <w:szCs w:val="14"/>
              </w:rPr>
            </w:pPr>
            <w:r w:rsidRPr="00A5441E">
              <w:rPr>
                <w:rFonts w:ascii="Arial" w:hAnsi="Arial" w:cs="Arial"/>
                <w:dstrike/>
                <w:color w:val="000000"/>
                <w:kern w:val="14"/>
                <w:sz w:val="14"/>
                <w:szCs w:val="14"/>
              </w:rPr>
              <w:lastRenderedPageBreak/>
              <w:t xml:space="preserve">Se pertinente: l'operatore economico, </w:t>
            </w:r>
            <w:r w:rsidRPr="00A5441E">
              <w:rPr>
                <w:rFonts w:ascii="Arial" w:hAnsi="Arial" w:cs="Arial"/>
                <w:bCs/>
                <w:dstrike/>
                <w:color w:val="000000"/>
                <w:kern w:val="14"/>
                <w:sz w:val="14"/>
                <w:szCs w:val="14"/>
              </w:rPr>
              <w:t>in caso di contratti di lavori pubblici di importo superiore a 150.000 euro, è in possesso di attestazione rilasciata da Società Organismi di Attestazione (SOA), ai sensi dell’articolo 84 del Codice (settori ordinari)?</w:t>
            </w:r>
          </w:p>
          <w:p w:rsidR="00433D4F" w:rsidRPr="00A5441E" w:rsidRDefault="00433D4F">
            <w:pPr>
              <w:pStyle w:val="Text1"/>
              <w:ind w:left="0"/>
              <w:rPr>
                <w:rFonts w:ascii="Arial" w:hAnsi="Arial" w:cs="Arial"/>
                <w:bCs/>
                <w:dstrike/>
                <w:color w:val="000000"/>
                <w:kern w:val="14"/>
                <w:sz w:val="14"/>
                <w:szCs w:val="14"/>
              </w:rPr>
            </w:pPr>
            <w:r w:rsidRPr="00A5441E">
              <w:rPr>
                <w:rFonts w:ascii="Arial" w:hAnsi="Arial" w:cs="Arial"/>
                <w:bCs/>
                <w:dstrike/>
                <w:color w:val="000000"/>
                <w:kern w:val="14"/>
                <w:sz w:val="14"/>
                <w:szCs w:val="14"/>
              </w:rPr>
              <w:t>ovvero,</w:t>
            </w:r>
          </w:p>
          <w:p w:rsidR="00433D4F" w:rsidRPr="00A5441E" w:rsidRDefault="00433D4F" w:rsidP="00FB3543">
            <w:pPr>
              <w:pStyle w:val="Text1"/>
              <w:ind w:left="0"/>
              <w:jc w:val="both"/>
              <w:rPr>
                <w:rFonts w:ascii="Arial" w:hAnsi="Arial" w:cs="Arial"/>
                <w:b/>
                <w:dstrike/>
                <w:color w:val="000000"/>
                <w:kern w:val="14"/>
                <w:sz w:val="14"/>
                <w:szCs w:val="14"/>
              </w:rPr>
            </w:pPr>
            <w:r w:rsidRPr="00A5441E">
              <w:rPr>
                <w:rFonts w:ascii="Arial" w:hAnsi="Arial" w:cs="Arial"/>
                <w:bCs/>
                <w:dstrike/>
                <w:color w:val="000000"/>
                <w:kern w:val="14"/>
                <w:sz w:val="14"/>
                <w:szCs w:val="14"/>
              </w:rPr>
              <w:t xml:space="preserve">è in possesso di attestazione </w:t>
            </w:r>
            <w:proofErr w:type="gramStart"/>
            <w:r w:rsidRPr="00A5441E">
              <w:rPr>
                <w:rFonts w:ascii="Arial" w:hAnsi="Arial" w:cs="Arial"/>
                <w:bCs/>
                <w:dstrike/>
                <w:color w:val="000000"/>
                <w:kern w:val="14"/>
                <w:sz w:val="14"/>
                <w:szCs w:val="14"/>
              </w:rPr>
              <w:t>rilasciata  nell’ambito</w:t>
            </w:r>
            <w:proofErr w:type="gramEnd"/>
            <w:r w:rsidRPr="00A5441E">
              <w:rPr>
                <w:rFonts w:ascii="Arial" w:hAnsi="Arial" w:cs="Arial"/>
                <w:bCs/>
                <w:dstrike/>
                <w:color w:val="000000"/>
                <w:kern w:val="14"/>
                <w:sz w:val="14"/>
                <w:szCs w:val="14"/>
              </w:rPr>
              <w:t xml:space="preserve"> dei Sistemi di qualificazione di cui all’articolo 134 del Codice, previsti per i settori speciali</w:t>
            </w:r>
          </w:p>
          <w:p w:rsidR="00433D4F" w:rsidRPr="00A5441E" w:rsidRDefault="00433D4F" w:rsidP="00AA5F93">
            <w:pPr>
              <w:pStyle w:val="Text1"/>
              <w:spacing w:after="0"/>
              <w:ind w:left="0"/>
              <w:rPr>
                <w:rFonts w:ascii="Arial" w:hAnsi="Arial" w:cs="Arial"/>
                <w:dstrike/>
                <w:color w:val="000000"/>
                <w:kern w:val="14"/>
                <w:sz w:val="14"/>
                <w:szCs w:val="14"/>
              </w:rPr>
            </w:pPr>
            <w:r w:rsidRPr="00A5441E">
              <w:rPr>
                <w:rFonts w:ascii="Arial" w:hAnsi="Arial" w:cs="Arial"/>
                <w:b/>
                <w:dstrike/>
                <w:color w:val="000000"/>
                <w:kern w:val="14"/>
                <w:sz w:val="14"/>
                <w:szCs w:val="14"/>
              </w:rPr>
              <w:t>In caso affermativo</w:t>
            </w:r>
            <w:r w:rsidRPr="00A5441E">
              <w:rPr>
                <w:rFonts w:ascii="Arial" w:hAnsi="Arial" w:cs="Arial"/>
                <w:dstrike/>
                <w:color w:val="000000"/>
                <w:kern w:val="14"/>
                <w:sz w:val="14"/>
                <w:szCs w:val="14"/>
              </w:rPr>
              <w:t>:</w:t>
            </w:r>
          </w:p>
          <w:p w:rsidR="00433D4F" w:rsidRPr="00A5441E" w:rsidRDefault="00433D4F">
            <w:pPr>
              <w:pStyle w:val="Text1"/>
              <w:spacing w:before="0" w:after="0"/>
              <w:ind w:left="0"/>
              <w:rPr>
                <w:rFonts w:ascii="Arial" w:hAnsi="Arial" w:cs="Arial"/>
                <w:dstrike/>
                <w:color w:val="000000"/>
                <w:kern w:val="14"/>
                <w:sz w:val="14"/>
                <w:szCs w:val="14"/>
              </w:rPr>
            </w:pPr>
          </w:p>
          <w:p w:rsidR="00433D4F" w:rsidRPr="00A5441E" w:rsidRDefault="00433D4F" w:rsidP="00FB3543">
            <w:pPr>
              <w:pStyle w:val="Text1"/>
              <w:numPr>
                <w:ilvl w:val="0"/>
                <w:numId w:val="13"/>
              </w:numPr>
              <w:spacing w:before="0" w:after="0"/>
              <w:ind w:left="284" w:hanging="284"/>
              <w:jc w:val="both"/>
              <w:rPr>
                <w:rFonts w:ascii="Arial" w:hAnsi="Arial" w:cs="Arial"/>
                <w:i/>
                <w:dstrike/>
                <w:color w:val="000000"/>
                <w:kern w:val="14"/>
                <w:sz w:val="14"/>
                <w:szCs w:val="14"/>
              </w:rPr>
            </w:pPr>
            <w:r w:rsidRPr="00A5441E">
              <w:rPr>
                <w:rFonts w:ascii="Arial" w:hAnsi="Arial" w:cs="Arial"/>
                <w:dstrike/>
                <w:color w:val="000000"/>
                <w:kern w:val="14"/>
                <w:sz w:val="14"/>
                <w:szCs w:val="14"/>
              </w:rPr>
              <w:t xml:space="preserve">Indicare gli estremi dell’attestazione (denominazione dell’Organismo di attestazione ovvero Sistema di qualificazione, numero e data dell’attestazione) </w:t>
            </w:r>
          </w:p>
          <w:p w:rsidR="00433D4F" w:rsidRPr="00A5441E" w:rsidRDefault="00433D4F">
            <w:pPr>
              <w:pStyle w:val="Text1"/>
              <w:spacing w:before="0" w:after="0"/>
              <w:ind w:left="720"/>
              <w:rPr>
                <w:rFonts w:ascii="Arial" w:hAnsi="Arial" w:cs="Arial"/>
                <w:i/>
                <w:dstrike/>
                <w:color w:val="000000"/>
                <w:kern w:val="14"/>
                <w:sz w:val="14"/>
                <w:szCs w:val="14"/>
              </w:rPr>
            </w:pPr>
          </w:p>
          <w:p w:rsidR="00433D4F" w:rsidRPr="00A5441E" w:rsidRDefault="00433D4F" w:rsidP="00FB3543">
            <w:pPr>
              <w:pStyle w:val="Text1"/>
              <w:spacing w:before="0" w:after="0"/>
              <w:ind w:left="284" w:hanging="284"/>
              <w:jc w:val="both"/>
              <w:rPr>
                <w:rFonts w:ascii="Arial" w:hAnsi="Arial" w:cs="Arial"/>
                <w:dstrike/>
                <w:color w:val="000000"/>
                <w:kern w:val="14"/>
                <w:sz w:val="14"/>
                <w:szCs w:val="14"/>
              </w:rPr>
            </w:pPr>
            <w:r w:rsidRPr="00A5441E">
              <w:rPr>
                <w:rFonts w:ascii="Arial" w:hAnsi="Arial" w:cs="Arial"/>
                <w:dstrike/>
                <w:color w:val="000000"/>
                <w:kern w:val="14"/>
                <w:sz w:val="14"/>
                <w:szCs w:val="14"/>
              </w:rPr>
              <w:t>b)    Se l’attestazione di qualificazione è disponibile elettronicamente, indicare:</w:t>
            </w:r>
          </w:p>
          <w:p w:rsidR="00433D4F" w:rsidRPr="00A5441E" w:rsidRDefault="00433D4F">
            <w:pPr>
              <w:pStyle w:val="Text1"/>
              <w:spacing w:before="0" w:after="0"/>
              <w:ind w:left="284" w:hanging="284"/>
              <w:rPr>
                <w:rFonts w:ascii="Arial" w:hAnsi="Arial" w:cs="Arial"/>
                <w:dstrike/>
                <w:color w:val="000000"/>
                <w:kern w:val="14"/>
                <w:sz w:val="14"/>
                <w:szCs w:val="14"/>
              </w:rPr>
            </w:pPr>
          </w:p>
          <w:p w:rsidR="00433D4F" w:rsidRPr="00A5441E" w:rsidRDefault="00433D4F">
            <w:pPr>
              <w:pStyle w:val="Text1"/>
              <w:spacing w:before="0" w:after="0"/>
              <w:ind w:left="284" w:hanging="284"/>
              <w:rPr>
                <w:rFonts w:ascii="Arial" w:hAnsi="Arial" w:cs="Arial"/>
                <w:dstrike/>
                <w:color w:val="000000"/>
                <w:kern w:val="14"/>
                <w:sz w:val="14"/>
                <w:szCs w:val="14"/>
              </w:rPr>
            </w:pPr>
          </w:p>
          <w:p w:rsidR="00433D4F" w:rsidRPr="00A5441E" w:rsidRDefault="00433D4F">
            <w:pPr>
              <w:pStyle w:val="Text1"/>
              <w:spacing w:before="0" w:after="0"/>
              <w:ind w:left="284" w:hanging="284"/>
              <w:rPr>
                <w:rFonts w:ascii="Arial" w:hAnsi="Arial" w:cs="Arial"/>
                <w:dstrike/>
                <w:color w:val="000000"/>
                <w:kern w:val="14"/>
                <w:sz w:val="14"/>
                <w:szCs w:val="14"/>
              </w:rPr>
            </w:pPr>
          </w:p>
          <w:p w:rsidR="00433D4F" w:rsidRPr="00A5441E" w:rsidRDefault="00433D4F">
            <w:pPr>
              <w:pStyle w:val="Text1"/>
              <w:spacing w:before="0" w:after="0"/>
              <w:ind w:left="284" w:hanging="284"/>
              <w:rPr>
                <w:rFonts w:ascii="Arial" w:hAnsi="Arial" w:cs="Arial"/>
                <w:dstrike/>
                <w:color w:val="000000"/>
                <w:kern w:val="14"/>
                <w:sz w:val="14"/>
                <w:szCs w:val="14"/>
              </w:rPr>
            </w:pPr>
          </w:p>
          <w:p w:rsidR="00433D4F" w:rsidRPr="00A5441E" w:rsidRDefault="00433D4F">
            <w:pPr>
              <w:pStyle w:val="Text1"/>
              <w:spacing w:before="0" w:after="0"/>
              <w:ind w:left="284" w:hanging="284"/>
              <w:rPr>
                <w:rFonts w:ascii="Arial" w:hAnsi="Arial" w:cs="Arial"/>
                <w:dstrike/>
                <w:color w:val="000000"/>
                <w:kern w:val="14"/>
                <w:sz w:val="14"/>
                <w:szCs w:val="14"/>
              </w:rPr>
            </w:pPr>
          </w:p>
          <w:p w:rsidR="00433D4F" w:rsidRPr="00A5441E" w:rsidRDefault="00433D4F">
            <w:pPr>
              <w:pStyle w:val="Text1"/>
              <w:spacing w:before="0" w:after="0"/>
              <w:ind w:left="284" w:hanging="284"/>
              <w:rPr>
                <w:rFonts w:ascii="Arial" w:hAnsi="Arial" w:cs="Arial"/>
                <w:dstrike/>
                <w:color w:val="000000"/>
                <w:kern w:val="14"/>
                <w:sz w:val="14"/>
                <w:szCs w:val="14"/>
              </w:rPr>
            </w:pPr>
          </w:p>
          <w:p w:rsidR="00433D4F" w:rsidRPr="00A5441E" w:rsidRDefault="00433D4F" w:rsidP="00FB3543">
            <w:pPr>
              <w:pStyle w:val="Text1"/>
              <w:spacing w:before="0" w:after="0"/>
              <w:ind w:left="284" w:hanging="284"/>
              <w:jc w:val="both"/>
              <w:rPr>
                <w:rFonts w:ascii="Arial" w:hAnsi="Arial" w:cs="Arial"/>
                <w:dstrike/>
                <w:color w:val="000000"/>
                <w:kern w:val="14"/>
                <w:sz w:val="14"/>
                <w:szCs w:val="14"/>
              </w:rPr>
            </w:pPr>
            <w:r w:rsidRPr="00A5441E">
              <w:rPr>
                <w:rFonts w:ascii="Arial" w:hAnsi="Arial" w:cs="Arial"/>
                <w:dstrike/>
                <w:color w:val="000000"/>
                <w:kern w:val="14"/>
                <w:sz w:val="14"/>
                <w:szCs w:val="14"/>
              </w:rPr>
              <w:t>c)    Indicare, se pertinente, le categorie di qualificazione alla quale si riferisce l’attestazione:</w:t>
            </w:r>
          </w:p>
          <w:p w:rsidR="00433D4F" w:rsidRPr="00A5441E" w:rsidRDefault="00433D4F">
            <w:pPr>
              <w:pStyle w:val="Text1"/>
              <w:spacing w:before="0" w:after="0"/>
              <w:ind w:left="284" w:hanging="284"/>
              <w:rPr>
                <w:rFonts w:ascii="Arial" w:hAnsi="Arial" w:cs="Arial"/>
                <w:dstrike/>
                <w:color w:val="000000"/>
                <w:kern w:val="14"/>
                <w:sz w:val="14"/>
                <w:szCs w:val="14"/>
              </w:rPr>
            </w:pPr>
          </w:p>
          <w:p w:rsidR="00433D4F" w:rsidRPr="00A5441E" w:rsidRDefault="00433D4F" w:rsidP="001F35A9">
            <w:pPr>
              <w:pStyle w:val="Text1"/>
              <w:ind w:left="284" w:hanging="284"/>
              <w:jc w:val="both"/>
              <w:rPr>
                <w:rFonts w:ascii="Arial" w:hAnsi="Arial" w:cs="Arial"/>
                <w:strike/>
                <w:dstrike/>
                <w:color w:val="000000"/>
                <w:kern w:val="14"/>
                <w:sz w:val="14"/>
                <w:szCs w:val="14"/>
              </w:rPr>
            </w:pPr>
            <w:r w:rsidRPr="00A5441E">
              <w:rPr>
                <w:rFonts w:ascii="Arial" w:hAnsi="Arial" w:cs="Arial"/>
                <w:dstrike/>
                <w:color w:val="000000"/>
                <w:kern w:val="14"/>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A5441E" w:rsidRDefault="00433D4F">
            <w:pPr>
              <w:pStyle w:val="Text1"/>
              <w:ind w:left="0"/>
              <w:rPr>
                <w:rFonts w:ascii="Arial" w:hAnsi="Arial" w:cs="Arial"/>
                <w:dstrike/>
                <w:color w:val="000000"/>
                <w:kern w:val="14"/>
                <w:sz w:val="14"/>
                <w:szCs w:val="14"/>
              </w:rPr>
            </w:pPr>
          </w:p>
          <w:p w:rsidR="00433D4F" w:rsidRPr="00A5441E" w:rsidRDefault="00433D4F">
            <w:pPr>
              <w:pStyle w:val="Text1"/>
              <w:ind w:left="0"/>
              <w:rPr>
                <w:rFonts w:ascii="Arial" w:hAnsi="Arial" w:cs="Arial"/>
                <w:dstrike/>
                <w:color w:val="000000"/>
                <w:kern w:val="14"/>
                <w:sz w:val="14"/>
                <w:szCs w:val="14"/>
              </w:rPr>
            </w:pPr>
            <w:proofErr w:type="gramStart"/>
            <w:r w:rsidRPr="00A5441E">
              <w:rPr>
                <w:rFonts w:ascii="Arial" w:hAnsi="Arial" w:cs="Arial"/>
                <w:dstrike/>
                <w:color w:val="000000"/>
                <w:kern w:val="14"/>
                <w:sz w:val="14"/>
                <w:szCs w:val="14"/>
              </w:rPr>
              <w:t>[ ]</w:t>
            </w:r>
            <w:proofErr w:type="gramEnd"/>
            <w:r w:rsidRPr="00A5441E">
              <w:rPr>
                <w:rFonts w:ascii="Arial" w:hAnsi="Arial" w:cs="Arial"/>
                <w:dstrike/>
                <w:color w:val="000000"/>
                <w:kern w:val="14"/>
                <w:sz w:val="14"/>
                <w:szCs w:val="14"/>
              </w:rPr>
              <w:t xml:space="preserve"> Sì [ ] No</w:t>
            </w:r>
          </w:p>
          <w:p w:rsidR="00433D4F" w:rsidRPr="00A5441E" w:rsidRDefault="00433D4F">
            <w:pPr>
              <w:pStyle w:val="Text1"/>
              <w:ind w:left="0"/>
              <w:rPr>
                <w:rFonts w:ascii="Arial" w:hAnsi="Arial" w:cs="Arial"/>
                <w:dstrike/>
                <w:color w:val="000000"/>
                <w:kern w:val="14"/>
                <w:sz w:val="14"/>
                <w:szCs w:val="14"/>
              </w:rPr>
            </w:pPr>
          </w:p>
          <w:p w:rsidR="00433D4F" w:rsidRPr="00A5441E" w:rsidRDefault="00433D4F">
            <w:pPr>
              <w:pStyle w:val="Text1"/>
              <w:ind w:left="0"/>
              <w:rPr>
                <w:rFonts w:ascii="Arial" w:hAnsi="Arial" w:cs="Arial"/>
                <w:dstrike/>
                <w:color w:val="000000"/>
                <w:kern w:val="14"/>
                <w:sz w:val="14"/>
                <w:szCs w:val="14"/>
              </w:rPr>
            </w:pPr>
          </w:p>
          <w:p w:rsidR="00433D4F" w:rsidRPr="00A5441E" w:rsidRDefault="00433D4F">
            <w:pPr>
              <w:pStyle w:val="Text1"/>
              <w:ind w:left="0"/>
              <w:rPr>
                <w:rFonts w:ascii="Arial" w:hAnsi="Arial" w:cs="Arial"/>
                <w:dstrike/>
                <w:color w:val="000000"/>
                <w:kern w:val="14"/>
                <w:sz w:val="14"/>
                <w:szCs w:val="14"/>
              </w:rPr>
            </w:pPr>
            <w:proofErr w:type="gramStart"/>
            <w:r w:rsidRPr="00A5441E">
              <w:rPr>
                <w:rFonts w:ascii="Arial" w:hAnsi="Arial" w:cs="Arial"/>
                <w:dstrike/>
                <w:color w:val="000000"/>
                <w:kern w:val="14"/>
                <w:sz w:val="14"/>
                <w:szCs w:val="14"/>
              </w:rPr>
              <w:t>[ ]</w:t>
            </w:r>
            <w:proofErr w:type="gramEnd"/>
            <w:r w:rsidRPr="00A5441E">
              <w:rPr>
                <w:rFonts w:ascii="Arial" w:hAnsi="Arial" w:cs="Arial"/>
                <w:dstrike/>
                <w:color w:val="000000"/>
                <w:kern w:val="14"/>
                <w:sz w:val="14"/>
                <w:szCs w:val="14"/>
              </w:rPr>
              <w:t xml:space="preserve"> Sì [ ] No</w:t>
            </w:r>
          </w:p>
          <w:p w:rsidR="00433D4F" w:rsidRPr="00A5441E" w:rsidRDefault="00433D4F">
            <w:pPr>
              <w:pStyle w:val="Text1"/>
              <w:ind w:left="0"/>
              <w:rPr>
                <w:rFonts w:ascii="Arial" w:hAnsi="Arial" w:cs="Arial"/>
                <w:dstrike/>
                <w:color w:val="000000"/>
                <w:kern w:val="14"/>
                <w:sz w:val="14"/>
                <w:szCs w:val="14"/>
              </w:rPr>
            </w:pPr>
          </w:p>
          <w:p w:rsidR="00433D4F" w:rsidRPr="00A5441E" w:rsidRDefault="00433D4F">
            <w:pPr>
              <w:pStyle w:val="Text1"/>
              <w:numPr>
                <w:ilvl w:val="0"/>
                <w:numId w:val="12"/>
              </w:numPr>
              <w:spacing w:before="0" w:after="0"/>
              <w:ind w:left="318"/>
              <w:rPr>
                <w:rFonts w:ascii="Arial" w:hAnsi="Arial" w:cs="Arial"/>
                <w:dstrike/>
                <w:color w:val="000000"/>
                <w:kern w:val="14"/>
                <w:sz w:val="14"/>
                <w:szCs w:val="14"/>
              </w:rPr>
            </w:pPr>
            <w:r w:rsidRPr="00A5441E">
              <w:rPr>
                <w:rFonts w:ascii="Arial" w:hAnsi="Arial" w:cs="Arial"/>
                <w:dstrike/>
                <w:color w:val="000000"/>
                <w:kern w:val="14"/>
                <w:sz w:val="14"/>
                <w:szCs w:val="14"/>
              </w:rPr>
              <w:t>[………….…]</w:t>
            </w:r>
            <w:r w:rsidRPr="00A5441E">
              <w:rPr>
                <w:rFonts w:ascii="Arial" w:hAnsi="Arial" w:cs="Arial"/>
                <w:dstrike/>
                <w:color w:val="000000"/>
                <w:kern w:val="14"/>
                <w:sz w:val="14"/>
                <w:szCs w:val="14"/>
              </w:rPr>
              <w:br/>
            </w:r>
          </w:p>
          <w:p w:rsidR="00433D4F" w:rsidRPr="00A5441E" w:rsidRDefault="00433D4F" w:rsidP="00F351F0">
            <w:pPr>
              <w:pStyle w:val="Text1"/>
              <w:spacing w:before="0" w:after="0"/>
              <w:ind w:left="0"/>
              <w:rPr>
                <w:rFonts w:ascii="Arial" w:hAnsi="Arial" w:cs="Arial"/>
                <w:dstrike/>
                <w:color w:val="000000"/>
                <w:kern w:val="14"/>
                <w:sz w:val="14"/>
                <w:szCs w:val="14"/>
              </w:rPr>
            </w:pPr>
          </w:p>
          <w:p w:rsidR="00433D4F" w:rsidRPr="00A5441E" w:rsidRDefault="00433D4F">
            <w:pPr>
              <w:pStyle w:val="Text1"/>
              <w:spacing w:before="0"/>
              <w:ind w:left="318" w:hanging="318"/>
              <w:rPr>
                <w:rFonts w:ascii="Arial" w:hAnsi="Arial" w:cs="Arial"/>
                <w:dstrike/>
                <w:color w:val="000000"/>
                <w:kern w:val="14"/>
                <w:sz w:val="14"/>
                <w:szCs w:val="14"/>
              </w:rPr>
            </w:pPr>
            <w:r w:rsidRPr="00A5441E">
              <w:rPr>
                <w:rFonts w:ascii="Arial" w:hAnsi="Arial" w:cs="Arial"/>
                <w:dstrike/>
                <w:color w:val="000000"/>
                <w:kern w:val="14"/>
                <w:sz w:val="14"/>
                <w:szCs w:val="14"/>
              </w:rPr>
              <w:t xml:space="preserve">b) </w:t>
            </w:r>
            <w:proofErr w:type="gramStart"/>
            <w:r w:rsidRPr="00A5441E">
              <w:rPr>
                <w:rFonts w:ascii="Arial" w:hAnsi="Arial" w:cs="Arial"/>
                <w:dstrike/>
                <w:color w:val="000000"/>
                <w:kern w:val="14"/>
                <w:sz w:val="14"/>
                <w:szCs w:val="14"/>
              </w:rPr>
              <w:t xml:space="preserve">   (</w:t>
            </w:r>
            <w:proofErr w:type="gramEnd"/>
            <w:r w:rsidRPr="00A5441E">
              <w:rPr>
                <w:rFonts w:ascii="Arial" w:hAnsi="Arial" w:cs="Arial"/>
                <w:dstrike/>
                <w:color w:val="000000"/>
                <w:kern w:val="14"/>
                <w:sz w:val="14"/>
                <w:szCs w:val="14"/>
              </w:rPr>
              <w:t>indirizzo web, autorità o organismo di emanazione,  riferimento preciso della documentazione):</w:t>
            </w:r>
          </w:p>
          <w:p w:rsidR="00433D4F" w:rsidRPr="00A5441E" w:rsidRDefault="00433D4F" w:rsidP="00AA5F93">
            <w:pPr>
              <w:pStyle w:val="Text1"/>
              <w:spacing w:before="0" w:after="0"/>
              <w:ind w:left="0"/>
              <w:rPr>
                <w:rFonts w:ascii="Arial" w:hAnsi="Arial" w:cs="Arial"/>
                <w:dstrike/>
                <w:color w:val="000000"/>
                <w:kern w:val="14"/>
                <w:sz w:val="14"/>
                <w:szCs w:val="14"/>
              </w:rPr>
            </w:pPr>
            <w:r w:rsidRPr="00A5441E">
              <w:rPr>
                <w:rFonts w:ascii="Arial" w:hAnsi="Arial" w:cs="Arial"/>
                <w:dstrike/>
                <w:color w:val="000000"/>
                <w:kern w:val="14"/>
                <w:sz w:val="14"/>
                <w:szCs w:val="14"/>
              </w:rPr>
              <w:t xml:space="preserve">        [………..…][…………][……….…][……….…]</w:t>
            </w:r>
          </w:p>
          <w:p w:rsidR="00433D4F" w:rsidRPr="00A5441E" w:rsidRDefault="00433D4F" w:rsidP="00AA5F93">
            <w:pPr>
              <w:pStyle w:val="Text1"/>
              <w:tabs>
                <w:tab w:val="left" w:pos="318"/>
              </w:tabs>
              <w:spacing w:before="0" w:after="0"/>
              <w:ind w:left="0"/>
              <w:rPr>
                <w:rFonts w:ascii="Arial" w:hAnsi="Arial" w:cs="Arial"/>
                <w:dstrike/>
                <w:color w:val="000000"/>
                <w:kern w:val="14"/>
                <w:sz w:val="14"/>
                <w:szCs w:val="14"/>
              </w:rPr>
            </w:pPr>
          </w:p>
          <w:p w:rsidR="00433D4F" w:rsidRPr="00A5441E" w:rsidRDefault="00433D4F" w:rsidP="00AA5F93">
            <w:pPr>
              <w:pStyle w:val="Text1"/>
              <w:tabs>
                <w:tab w:val="left" w:pos="318"/>
              </w:tabs>
              <w:spacing w:after="0"/>
              <w:ind w:left="0"/>
              <w:rPr>
                <w:rFonts w:ascii="Arial" w:hAnsi="Arial" w:cs="Arial"/>
                <w:dstrike/>
                <w:color w:val="000000"/>
                <w:kern w:val="14"/>
                <w:sz w:val="14"/>
                <w:szCs w:val="14"/>
              </w:rPr>
            </w:pPr>
            <w:r w:rsidRPr="00A5441E">
              <w:rPr>
                <w:rFonts w:ascii="Arial" w:hAnsi="Arial" w:cs="Arial"/>
                <w:dstrike/>
                <w:color w:val="000000"/>
                <w:kern w:val="14"/>
                <w:sz w:val="14"/>
                <w:szCs w:val="14"/>
              </w:rPr>
              <w:t>c)     […………..…]</w:t>
            </w:r>
            <w:r w:rsidRPr="00A5441E">
              <w:rPr>
                <w:rFonts w:ascii="Arial" w:hAnsi="Arial" w:cs="Arial"/>
                <w:dstrike/>
                <w:color w:val="000000"/>
                <w:kern w:val="14"/>
                <w:sz w:val="14"/>
                <w:szCs w:val="14"/>
              </w:rPr>
              <w:br/>
            </w:r>
            <w:r w:rsidRPr="00A5441E">
              <w:rPr>
                <w:rFonts w:ascii="Arial" w:hAnsi="Arial" w:cs="Arial"/>
                <w:dstrike/>
                <w:color w:val="000000"/>
                <w:kern w:val="14"/>
                <w:sz w:val="14"/>
                <w:szCs w:val="14"/>
              </w:rPr>
              <w:br/>
            </w:r>
          </w:p>
          <w:p w:rsidR="00433D4F" w:rsidRPr="00A5441E" w:rsidRDefault="00433D4F" w:rsidP="001F35A9">
            <w:pPr>
              <w:pStyle w:val="Text1"/>
              <w:ind w:left="0"/>
              <w:rPr>
                <w:rFonts w:ascii="Arial" w:hAnsi="Arial" w:cs="Arial"/>
                <w:dstrike/>
                <w:color w:val="000000"/>
                <w:kern w:val="14"/>
                <w:sz w:val="14"/>
                <w:szCs w:val="14"/>
              </w:rPr>
            </w:pPr>
            <w:r w:rsidRPr="00A5441E">
              <w:rPr>
                <w:rFonts w:ascii="Arial" w:hAnsi="Arial" w:cs="Arial"/>
                <w:dstrike/>
                <w:color w:val="000000"/>
                <w:kern w:val="14"/>
                <w:sz w:val="14"/>
                <w:szCs w:val="14"/>
              </w:rPr>
              <w:t xml:space="preserve">d) </w:t>
            </w:r>
            <w:proofErr w:type="gramStart"/>
            <w:r w:rsidRPr="00A5441E">
              <w:rPr>
                <w:rFonts w:ascii="Arial" w:hAnsi="Arial" w:cs="Arial"/>
                <w:dstrike/>
                <w:color w:val="000000"/>
                <w:kern w:val="14"/>
                <w:sz w:val="14"/>
                <w:szCs w:val="14"/>
              </w:rPr>
              <w:t>[ ]</w:t>
            </w:r>
            <w:proofErr w:type="gramEnd"/>
            <w:r w:rsidRPr="00A5441E">
              <w:rPr>
                <w:rFonts w:ascii="Arial" w:hAnsi="Arial" w:cs="Arial"/>
                <w:dstrike/>
                <w:color w:val="000000"/>
                <w:kern w:val="14"/>
                <w:sz w:val="14"/>
                <w:szCs w:val="14"/>
              </w:rPr>
              <w:t xml:space="preserve"> Sì [ ] No</w:t>
            </w:r>
          </w:p>
        </w:tc>
      </w:tr>
      <w:tr w:rsidR="00433D4F"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433D4F" w:rsidRPr="00E84D5B" w:rsidRDefault="00433D4F"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dstrike/>
                <w:color w:val="000000"/>
                <w:kern w:val="14"/>
              </w:rPr>
            </w:pPr>
            <w:r w:rsidRPr="00E84D5B">
              <w:rPr>
                <w:rFonts w:ascii="Arial" w:hAnsi="Arial" w:cs="Arial"/>
                <w:b/>
                <w:dstrike/>
                <w:color w:val="000000"/>
                <w:w w:val="0"/>
                <w:kern w:val="14"/>
                <w:sz w:val="14"/>
                <w:szCs w:val="14"/>
              </w:rPr>
              <w:t xml:space="preserve">Si evidenzia che </w:t>
            </w:r>
            <w:r w:rsidRPr="00E84D5B">
              <w:rPr>
                <w:rFonts w:ascii="Arial" w:hAnsi="Arial" w:cs="Arial"/>
                <w:b/>
                <w:bCs/>
                <w:dstrike/>
                <w:color w:val="000000"/>
                <w:kern w:val="14"/>
                <w:sz w:val="14"/>
                <w:szCs w:val="14"/>
              </w:rPr>
              <w:t xml:space="preserve">gli operatori economici, iscritti in elenchi di cui all’articolo 90 del Codice o in </w:t>
            </w:r>
            <w:proofErr w:type="gramStart"/>
            <w:r w:rsidRPr="00E84D5B">
              <w:rPr>
                <w:rFonts w:ascii="Arial" w:hAnsi="Arial" w:cs="Arial"/>
                <w:b/>
                <w:bCs/>
                <w:dstrike/>
                <w:color w:val="000000"/>
                <w:kern w:val="14"/>
                <w:sz w:val="14"/>
                <w:szCs w:val="14"/>
              </w:rPr>
              <w:t>possesso  di</w:t>
            </w:r>
            <w:proofErr w:type="gramEnd"/>
            <w:r w:rsidRPr="00E84D5B">
              <w:rPr>
                <w:rFonts w:ascii="Arial" w:hAnsi="Arial" w:cs="Arial"/>
                <w:b/>
                <w:bCs/>
                <w:dstrike/>
                <w:color w:val="000000"/>
                <w:kern w:val="14"/>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r>
              <w:rPr>
                <w:rFonts w:ascii="Arial" w:hAnsi="Arial" w:cs="Arial"/>
                <w:b/>
                <w:sz w:val="15"/>
                <w:szCs w:val="15"/>
              </w:rPr>
              <w:t>Risposta:</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433D4F"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433D4F" w:rsidRDefault="00433D4F">
            <w:pPr>
              <w:pStyle w:val="Text1"/>
              <w:spacing w:before="40" w:after="40"/>
              <w:ind w:left="0"/>
            </w:pPr>
            <w:r w:rsidRPr="00F5034A">
              <w:rPr>
                <w:rFonts w:ascii="Arial" w:hAnsi="Arial" w:cs="Arial"/>
                <w:b/>
                <w:sz w:val="14"/>
                <w:szCs w:val="14"/>
                <w:highlight w:val="yellow"/>
              </w:rPr>
              <w:t>In caso affermativo</w:t>
            </w:r>
            <w:r w:rsidRPr="00F5034A">
              <w:rPr>
                <w:rFonts w:ascii="Arial" w:hAnsi="Arial" w:cs="Arial"/>
                <w:sz w:val="14"/>
                <w:szCs w:val="14"/>
                <w:highlight w:val="yellow"/>
              </w:rPr>
              <w:t>, accertarsi che gli altri operatori interessati forniscano un DGUE distinto.</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433D4F" w:rsidRPr="003A443E" w:rsidRDefault="00433D4F"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w:t>
            </w:r>
            <w:r w:rsidRPr="002328D3">
              <w:rPr>
                <w:rFonts w:ascii="Arial" w:hAnsi="Arial" w:cs="Arial"/>
                <w:dstrike/>
                <w:color w:val="000000"/>
                <w:kern w:val="14"/>
                <w:sz w:val="14"/>
                <w:szCs w:val="14"/>
              </w:rPr>
              <w:t>all’ art. 45, comma 2, lett. d), e), f) e g) e</w:t>
            </w:r>
            <w:r w:rsidRPr="003A443E">
              <w:rPr>
                <w:rFonts w:ascii="Arial" w:hAnsi="Arial" w:cs="Arial"/>
                <w:color w:val="000000"/>
                <w:sz w:val="14"/>
                <w:szCs w:val="14"/>
              </w:rPr>
              <w:t xml:space="preserv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433D4F" w:rsidRPr="003A443E" w:rsidRDefault="00433D4F">
            <w:pPr>
              <w:pStyle w:val="Text1"/>
              <w:spacing w:before="0" w:after="0"/>
              <w:ind w:left="284"/>
              <w:rPr>
                <w:rFonts w:ascii="Arial" w:hAnsi="Arial" w:cs="Arial"/>
                <w:color w:val="000000"/>
                <w:sz w:val="14"/>
                <w:szCs w:val="14"/>
              </w:rPr>
            </w:pPr>
          </w:p>
          <w:p w:rsidR="00433D4F" w:rsidRPr="003A443E" w:rsidRDefault="00433D4F">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433D4F" w:rsidRPr="003A443E" w:rsidRDefault="00433D4F">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433D4F" w:rsidRPr="003A443E" w:rsidRDefault="00433D4F">
            <w:pPr>
              <w:pStyle w:val="Text1"/>
              <w:spacing w:before="0" w:after="0"/>
              <w:ind w:left="0"/>
              <w:rPr>
                <w:rFonts w:ascii="Arial" w:hAnsi="Arial" w:cs="Arial"/>
                <w:b/>
                <w:color w:val="000000"/>
                <w:sz w:val="14"/>
                <w:szCs w:val="14"/>
              </w:rPr>
            </w:pPr>
          </w:p>
          <w:p w:rsidR="00433D4F" w:rsidRPr="003A443E" w:rsidRDefault="00433D4F"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pStyle w:val="Text1"/>
              <w:spacing w:before="0" w:after="0"/>
              <w:ind w:left="0"/>
              <w:rPr>
                <w:rFonts w:ascii="Arial" w:hAnsi="Arial" w:cs="Arial"/>
                <w:color w:val="000000"/>
                <w:sz w:val="15"/>
                <w:szCs w:val="15"/>
              </w:rPr>
            </w:pPr>
          </w:p>
          <w:p w:rsidR="00433D4F" w:rsidRPr="003A443E" w:rsidRDefault="00433D4F">
            <w:pPr>
              <w:pStyle w:val="Text1"/>
              <w:spacing w:before="0" w:after="0"/>
              <w:ind w:left="0"/>
              <w:rPr>
                <w:rFonts w:ascii="Arial" w:hAnsi="Arial" w:cs="Arial"/>
                <w:color w:val="000000"/>
                <w:sz w:val="15"/>
                <w:szCs w:val="15"/>
              </w:rPr>
            </w:pPr>
          </w:p>
          <w:p w:rsidR="00433D4F" w:rsidRPr="003A443E" w:rsidRDefault="00433D4F">
            <w:pPr>
              <w:pStyle w:val="Text1"/>
              <w:spacing w:before="0" w:after="0"/>
              <w:ind w:left="0"/>
              <w:rPr>
                <w:rFonts w:ascii="Arial" w:hAnsi="Arial" w:cs="Arial"/>
                <w:color w:val="000000"/>
                <w:sz w:val="15"/>
                <w:szCs w:val="15"/>
              </w:rPr>
            </w:pPr>
          </w:p>
          <w:p w:rsidR="00433D4F" w:rsidRPr="003A443E" w:rsidRDefault="00433D4F">
            <w:pPr>
              <w:pStyle w:val="Text1"/>
              <w:spacing w:before="0" w:after="0"/>
              <w:ind w:left="0"/>
              <w:rPr>
                <w:rFonts w:ascii="Arial" w:hAnsi="Arial" w:cs="Arial"/>
                <w:color w:val="000000"/>
                <w:sz w:val="15"/>
                <w:szCs w:val="15"/>
              </w:rPr>
            </w:pPr>
            <w:r>
              <w:rPr>
                <w:rFonts w:ascii="Arial" w:hAnsi="Arial" w:cs="Arial"/>
                <w:color w:val="000000"/>
                <w:sz w:val="15"/>
                <w:szCs w:val="15"/>
              </w:rPr>
              <w:t>a</w:t>
            </w:r>
            <w:r w:rsidRPr="003A443E">
              <w:rPr>
                <w:rFonts w:ascii="Arial" w:hAnsi="Arial" w:cs="Arial"/>
                <w:color w:val="000000"/>
                <w:sz w:val="15"/>
                <w:szCs w:val="15"/>
              </w:rPr>
              <w:t>):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433D4F" w:rsidRPr="003A443E" w:rsidRDefault="00433D4F">
            <w:pPr>
              <w:pStyle w:val="Text1"/>
              <w:spacing w:before="0" w:after="0"/>
              <w:ind w:left="0"/>
              <w:rPr>
                <w:rFonts w:ascii="Arial" w:hAnsi="Arial" w:cs="Arial"/>
                <w:color w:val="000000"/>
                <w:sz w:val="15"/>
                <w:szCs w:val="15"/>
              </w:rPr>
            </w:pPr>
          </w:p>
          <w:p w:rsidR="00433D4F" w:rsidRDefault="00433D4F">
            <w:pPr>
              <w:pStyle w:val="Text1"/>
              <w:spacing w:before="0" w:after="0"/>
              <w:ind w:left="0"/>
              <w:rPr>
                <w:rFonts w:ascii="Arial" w:hAnsi="Arial" w:cs="Arial"/>
                <w:color w:val="000000"/>
                <w:sz w:val="15"/>
                <w:szCs w:val="15"/>
              </w:rPr>
            </w:pPr>
          </w:p>
          <w:p w:rsidR="00433D4F" w:rsidRPr="003A443E" w:rsidRDefault="00433D4F">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433D4F" w:rsidRPr="003A443E" w:rsidRDefault="00433D4F">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433D4F" w:rsidRPr="003A443E" w:rsidRDefault="00433D4F">
            <w:pPr>
              <w:pStyle w:val="Text1"/>
              <w:spacing w:before="0" w:after="0"/>
              <w:ind w:left="0"/>
              <w:rPr>
                <w:rFonts w:ascii="Arial" w:hAnsi="Arial" w:cs="Arial"/>
                <w:color w:val="000000"/>
                <w:sz w:val="15"/>
                <w:szCs w:val="15"/>
              </w:rPr>
            </w:pPr>
          </w:p>
          <w:p w:rsidR="00433D4F" w:rsidRDefault="00433D4F">
            <w:pPr>
              <w:pStyle w:val="Text1"/>
              <w:spacing w:before="0" w:after="0"/>
              <w:ind w:left="0"/>
              <w:rPr>
                <w:rFonts w:ascii="Arial" w:hAnsi="Arial" w:cs="Arial"/>
                <w:color w:val="000000"/>
                <w:sz w:val="15"/>
                <w:szCs w:val="15"/>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p w:rsidR="00433D4F" w:rsidRDefault="00433D4F">
            <w:pPr>
              <w:pStyle w:val="Text1"/>
              <w:spacing w:before="0" w:after="0"/>
              <w:ind w:left="0"/>
              <w:rPr>
                <w:rFonts w:ascii="Arial" w:hAnsi="Arial" w:cs="Arial"/>
                <w:color w:val="000000"/>
                <w:sz w:val="15"/>
                <w:szCs w:val="15"/>
              </w:rPr>
            </w:pPr>
          </w:p>
          <w:p w:rsidR="00433D4F" w:rsidRDefault="00433D4F">
            <w:pPr>
              <w:pStyle w:val="Text1"/>
              <w:spacing w:before="0" w:after="0"/>
              <w:ind w:left="0"/>
              <w:rPr>
                <w:rFonts w:ascii="Arial" w:hAnsi="Arial" w:cs="Arial"/>
                <w:color w:val="000000"/>
                <w:sz w:val="15"/>
                <w:szCs w:val="15"/>
              </w:rPr>
            </w:pPr>
          </w:p>
          <w:p w:rsidR="00433D4F" w:rsidRPr="003A443E" w:rsidRDefault="00433D4F">
            <w:pPr>
              <w:pStyle w:val="Text1"/>
              <w:spacing w:before="0" w:after="0"/>
              <w:ind w:left="0"/>
              <w:rPr>
                <w:color w:val="000000"/>
              </w:rPr>
            </w:pP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C61F32" w:rsidRDefault="00433D4F">
            <w:pPr>
              <w:pStyle w:val="Text1"/>
              <w:ind w:left="0"/>
              <w:rPr>
                <w:kern w:val="15"/>
              </w:rPr>
            </w:pPr>
            <w:r w:rsidRPr="00C61F32">
              <w:rPr>
                <w:rFonts w:ascii="Arial" w:hAnsi="Arial" w:cs="Arial"/>
                <w:b/>
                <w:kern w:val="15"/>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C61F32" w:rsidRDefault="00433D4F">
            <w:pPr>
              <w:pStyle w:val="Text1"/>
              <w:ind w:left="0"/>
              <w:rPr>
                <w:kern w:val="15"/>
              </w:rPr>
            </w:pPr>
            <w:r w:rsidRPr="00C61F32">
              <w:rPr>
                <w:rFonts w:ascii="Arial" w:hAnsi="Arial" w:cs="Arial"/>
                <w:b/>
                <w:kern w:val="15"/>
                <w:sz w:val="15"/>
                <w:szCs w:val="15"/>
              </w:rPr>
              <w:t>Risposta:</w:t>
            </w:r>
          </w:p>
        </w:tc>
      </w:tr>
      <w:tr w:rsidR="00433D4F"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C61F32" w:rsidRDefault="00433D4F" w:rsidP="006A3C0E">
            <w:pPr>
              <w:pStyle w:val="Text1"/>
              <w:spacing w:after="0"/>
              <w:ind w:left="0"/>
              <w:rPr>
                <w:kern w:val="15"/>
              </w:rPr>
            </w:pPr>
            <w:r w:rsidRPr="00C61F32">
              <w:rPr>
                <w:rFonts w:ascii="Arial" w:hAnsi="Arial" w:cs="Arial"/>
                <w:kern w:val="15"/>
                <w:sz w:val="15"/>
                <w:szCs w:val="15"/>
              </w:rPr>
              <w:t>Se pertinente, indicare il lotto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33D4F" w:rsidRPr="00C61F32" w:rsidRDefault="00433D4F">
            <w:pPr>
              <w:pStyle w:val="Text1"/>
              <w:ind w:left="0"/>
              <w:rPr>
                <w:kern w:val="15"/>
              </w:rPr>
            </w:pPr>
            <w:r w:rsidRPr="00C61F32">
              <w:rPr>
                <w:rFonts w:ascii="Arial" w:hAnsi="Arial" w:cs="Arial"/>
                <w:kern w:val="15"/>
                <w:sz w:val="15"/>
                <w:szCs w:val="15"/>
              </w:rPr>
              <w:t>[   ]</w:t>
            </w:r>
          </w:p>
        </w:tc>
      </w:tr>
    </w:tbl>
    <w:p w:rsidR="00433D4F" w:rsidRPr="00AA5F93" w:rsidRDefault="00433D4F">
      <w:pPr>
        <w:pStyle w:val="SectionTitle"/>
        <w:spacing w:before="0" w:after="0"/>
        <w:jc w:val="both"/>
        <w:rPr>
          <w:rFonts w:ascii="Arial" w:hAnsi="Arial" w:cs="Arial"/>
          <w:b w:val="0"/>
          <w:caps/>
          <w:sz w:val="10"/>
          <w:szCs w:val="10"/>
        </w:rPr>
      </w:pPr>
    </w:p>
    <w:p w:rsidR="00433D4F" w:rsidRPr="00AA5F93" w:rsidRDefault="00433D4F">
      <w:pPr>
        <w:pStyle w:val="SectionTitle"/>
        <w:spacing w:before="0" w:after="0"/>
        <w:jc w:val="both"/>
        <w:rPr>
          <w:rFonts w:ascii="Arial" w:hAnsi="Arial" w:cs="Arial"/>
          <w:b w:val="0"/>
          <w:caps/>
          <w:sz w:val="12"/>
          <w:szCs w:val="12"/>
        </w:rPr>
      </w:pPr>
    </w:p>
    <w:p w:rsidR="00433D4F" w:rsidRDefault="00433D4F"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433D4F" w:rsidRPr="003A443E" w:rsidRDefault="00433D4F"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2328D3">
        <w:rPr>
          <w:rFonts w:ascii="Arial" w:hAnsi="Arial" w:cs="Arial"/>
          <w:i/>
          <w:color w:val="000000"/>
          <w:sz w:val="15"/>
          <w:szCs w:val="15"/>
          <w:highlight w:val="yellow"/>
        </w:rPr>
        <w:t>indicare nome e indirizzo delle persone abilitate ad agire come rappresentanti,</w:t>
      </w:r>
      <w:r w:rsidRPr="002328D3">
        <w:rPr>
          <w:rFonts w:ascii="Arial" w:hAnsi="Arial" w:cs="Arial"/>
          <w:b/>
          <w:i/>
          <w:color w:val="000000"/>
          <w:sz w:val="15"/>
          <w:szCs w:val="15"/>
          <w:highlight w:val="yellow"/>
        </w:rPr>
        <w:t xml:space="preserve"> </w:t>
      </w:r>
      <w:r w:rsidRPr="002328D3">
        <w:rPr>
          <w:rFonts w:ascii="Arial" w:hAnsi="Arial" w:cs="Arial"/>
          <w:i/>
          <w:color w:val="000000"/>
          <w:sz w:val="15"/>
          <w:szCs w:val="15"/>
          <w:highlight w:val="yellow"/>
        </w:rPr>
        <w:t>ivi compresi procuratori e institori,</w:t>
      </w:r>
      <w:r w:rsidRPr="002328D3">
        <w:rPr>
          <w:rFonts w:ascii="Arial" w:hAnsi="Arial" w:cs="Arial"/>
          <w:b/>
          <w:i/>
          <w:color w:val="000000"/>
          <w:sz w:val="15"/>
          <w:szCs w:val="15"/>
          <w:highlight w:val="yellow"/>
        </w:rPr>
        <w:t xml:space="preserve"> </w:t>
      </w:r>
      <w:r>
        <w:rPr>
          <w:rFonts w:ascii="Arial" w:hAnsi="Arial" w:cs="Arial"/>
          <w:b/>
          <w:i/>
          <w:color w:val="000000"/>
          <w:sz w:val="15"/>
          <w:szCs w:val="15"/>
          <w:highlight w:val="yellow"/>
        </w:rPr>
        <w:t xml:space="preserve">e direttori tecnici </w:t>
      </w:r>
      <w:r w:rsidRPr="002328D3">
        <w:rPr>
          <w:rFonts w:ascii="Arial" w:hAnsi="Arial" w:cs="Arial"/>
          <w:i/>
          <w:color w:val="000000"/>
          <w:sz w:val="15"/>
          <w:szCs w:val="15"/>
          <w:highlight w:val="yellow"/>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Risposta:</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sidP="00B20BFA">
            <w:pPr>
              <w:spacing w:before="40" w:after="40"/>
            </w:pPr>
            <w:r>
              <w:rPr>
                <w:rFonts w:ascii="Arial" w:hAnsi="Arial" w:cs="Arial"/>
                <w:sz w:val="14"/>
                <w:szCs w:val="14"/>
              </w:rPr>
              <w:t xml:space="preserve">Nome completo; </w:t>
            </w:r>
            <w:r>
              <w:rPr>
                <w:rFonts w:ascii="Arial" w:hAnsi="Arial" w:cs="Arial"/>
                <w:sz w:val="14"/>
                <w:szCs w:val="14"/>
              </w:rPr>
              <w:br/>
              <w:t xml:space="preserve">indicare altresì data e luogo di nascita e 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after="0"/>
            </w:pPr>
            <w:r>
              <w:rPr>
                <w:rFonts w:ascii="Arial" w:hAnsi="Arial" w:cs="Arial"/>
                <w:sz w:val="14"/>
                <w:szCs w:val="14"/>
              </w:rPr>
              <w:t>[…………….];</w:t>
            </w:r>
            <w:r>
              <w:rPr>
                <w:rFonts w:ascii="Arial" w:hAnsi="Arial" w:cs="Arial"/>
                <w:sz w:val="14"/>
                <w:szCs w:val="14"/>
              </w:rPr>
              <w:br/>
              <w:t>[…………….] [ ………………….] [………………….]</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sz w:val="14"/>
                <w:szCs w:val="14"/>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after="0"/>
            </w:pPr>
            <w:r>
              <w:rPr>
                <w:rFonts w:ascii="Arial" w:hAnsi="Arial" w:cs="Arial"/>
                <w:sz w:val="14"/>
                <w:szCs w:val="14"/>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sz w:val="14"/>
                <w:szCs w:val="14"/>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sz w:val="14"/>
                <w:szCs w:val="14"/>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sz w:val="14"/>
                <w:szCs w:val="14"/>
              </w:rPr>
              <w:t>[………….…]</w:t>
            </w:r>
          </w:p>
        </w:tc>
      </w:tr>
    </w:tbl>
    <w:p w:rsidR="00433D4F" w:rsidRPr="003A443E" w:rsidRDefault="00433D4F"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3D4F"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color w:val="000000"/>
              </w:rPr>
            </w:pPr>
            <w:r w:rsidRPr="003A443E">
              <w:rPr>
                <w:rFonts w:ascii="Arial" w:hAnsi="Arial" w:cs="Arial"/>
                <w:b/>
                <w:color w:val="000000"/>
                <w:sz w:val="15"/>
                <w:szCs w:val="15"/>
              </w:rPr>
              <w:t>Risposta:</w:t>
            </w:r>
          </w:p>
        </w:tc>
      </w:tr>
      <w:tr w:rsidR="00433D4F"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328D3" w:rsidRDefault="00433D4F">
            <w:pPr>
              <w:rPr>
                <w:rFonts w:ascii="Arial" w:hAnsi="Arial" w:cs="Arial"/>
                <w:b/>
                <w:iCs/>
                <w:color w:val="000000"/>
                <w:sz w:val="14"/>
                <w:szCs w:val="14"/>
              </w:rPr>
            </w:pPr>
            <w:r w:rsidRPr="003A443E">
              <w:rPr>
                <w:rFonts w:ascii="Arial" w:hAnsi="Arial" w:cs="Arial"/>
                <w:color w:val="000000"/>
                <w:sz w:val="14"/>
                <w:szCs w:val="14"/>
              </w:rPr>
              <w:t xml:space="preserve">L'operatore economico fa affidamento sulle capacità di altri soggetti per soddisfare i criteri di selezione </w:t>
            </w:r>
            <w:r w:rsidRPr="002328D3">
              <w:rPr>
                <w:rFonts w:ascii="Arial" w:hAnsi="Arial" w:cs="Arial"/>
                <w:color w:val="000000"/>
                <w:kern w:val="14"/>
                <w:sz w:val="14"/>
                <w:szCs w:val="14"/>
              </w:rPr>
              <w:t>della parte IV e rispettare i criteri e le regole (eventuali) della parte V</w:t>
            </w:r>
            <w:r w:rsidRPr="002328D3">
              <w:rPr>
                <w:rFonts w:ascii="Arial" w:hAnsi="Arial" w:cs="Arial"/>
                <w:color w:val="000000"/>
                <w:sz w:val="14"/>
                <w:szCs w:val="14"/>
              </w:rPr>
              <w:t>?</w:t>
            </w:r>
          </w:p>
          <w:p w:rsidR="00433D4F" w:rsidRPr="003A443E" w:rsidRDefault="00433D4F">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433D4F" w:rsidRPr="003A443E" w:rsidRDefault="00433D4F">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433D4F" w:rsidRPr="003A443E" w:rsidRDefault="00433D4F"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433D4F" w:rsidRDefault="00433D4F">
            <w:pPr>
              <w:rPr>
                <w:rFonts w:ascii="Arial" w:hAnsi="Arial" w:cs="Arial"/>
                <w:color w:val="000000"/>
                <w:sz w:val="15"/>
                <w:szCs w:val="15"/>
              </w:rPr>
            </w:pPr>
          </w:p>
          <w:p w:rsidR="00433D4F" w:rsidRPr="003A443E" w:rsidRDefault="00433D4F">
            <w:pPr>
              <w:rPr>
                <w:rFonts w:ascii="Arial" w:hAnsi="Arial" w:cs="Arial"/>
                <w:color w:val="000000"/>
                <w:sz w:val="15"/>
                <w:szCs w:val="15"/>
              </w:rPr>
            </w:pPr>
          </w:p>
          <w:p w:rsidR="00433D4F" w:rsidRPr="003A443E" w:rsidRDefault="00433D4F" w:rsidP="00CA04F3">
            <w:pPr>
              <w:spacing w:after="240"/>
              <w:rPr>
                <w:rFonts w:ascii="Arial" w:hAnsi="Arial" w:cs="Arial"/>
                <w:color w:val="000000"/>
                <w:sz w:val="14"/>
                <w:szCs w:val="14"/>
              </w:rPr>
            </w:pPr>
            <w:r w:rsidRPr="003A443E">
              <w:rPr>
                <w:rFonts w:ascii="Arial" w:hAnsi="Arial" w:cs="Arial"/>
                <w:color w:val="000000"/>
                <w:sz w:val="14"/>
                <w:szCs w:val="14"/>
              </w:rPr>
              <w:t>[………….…]</w:t>
            </w:r>
          </w:p>
          <w:p w:rsidR="00433D4F" w:rsidRPr="003A443E" w:rsidRDefault="00433D4F" w:rsidP="00CA04F3">
            <w:pPr>
              <w:spacing w:after="240"/>
              <w:rPr>
                <w:color w:val="000000"/>
              </w:rPr>
            </w:pPr>
            <w:r w:rsidRPr="003A443E">
              <w:rPr>
                <w:rFonts w:ascii="Arial" w:hAnsi="Arial" w:cs="Arial"/>
                <w:color w:val="000000"/>
                <w:sz w:val="14"/>
                <w:szCs w:val="14"/>
              </w:rPr>
              <w:t>[………….…]</w:t>
            </w:r>
          </w:p>
        </w:tc>
      </w:tr>
    </w:tbl>
    <w:p w:rsidR="00433D4F" w:rsidRPr="003A443E" w:rsidRDefault="00433D4F"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433D4F" w:rsidRDefault="00433D4F"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433D4F" w:rsidRDefault="00433D4F" w:rsidP="00F351F0">
      <w:pPr>
        <w:pStyle w:val="ChapterTitle"/>
        <w:spacing w:before="0" w:after="0"/>
        <w:jc w:val="left"/>
        <w:rPr>
          <w:rFonts w:ascii="Arial" w:hAnsi="Arial" w:cs="Arial"/>
          <w:b w:val="0"/>
          <w:caps/>
          <w:sz w:val="14"/>
          <w:szCs w:val="14"/>
        </w:rPr>
      </w:pPr>
    </w:p>
    <w:p w:rsidR="00433D4F" w:rsidRDefault="00433D4F" w:rsidP="00FB3543">
      <w:pPr>
        <w:pStyle w:val="ChapterTitle"/>
        <w:spacing w:before="0" w:after="0"/>
        <w:rPr>
          <w:rFonts w:ascii="Arial" w:hAnsi="Arial" w:cs="Arial"/>
          <w:b w:val="0"/>
          <w:caps/>
          <w:sz w:val="14"/>
          <w:szCs w:val="14"/>
        </w:rPr>
      </w:pPr>
    </w:p>
    <w:p w:rsidR="00433D4F" w:rsidRPr="003A443E" w:rsidRDefault="00433D4F"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433D4F" w:rsidRPr="00AA5F93" w:rsidRDefault="00433D4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33D4F"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Risposta:</w:t>
            </w:r>
          </w:p>
        </w:tc>
      </w:tr>
      <w:tr w:rsidR="00433D4F"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Pr>
                <w:rStyle w:val="Rimandonotaapidipagina"/>
                <w:rFonts w:ascii="Arial" w:hAnsi="Arial" w:cs="Arial"/>
                <w:color w:val="000000"/>
                <w:sz w:val="15"/>
                <w:szCs w:val="15"/>
              </w:rPr>
              <w:footnoteReference w:id="13"/>
            </w:r>
            <w:r w:rsidRPr="003A443E">
              <w:rPr>
                <w:rFonts w:ascii="Arial" w:hAnsi="Arial" w:cs="Arial"/>
                <w:color w:val="000000"/>
                <w:sz w:val="15"/>
                <w:szCs w:val="15"/>
              </w:rPr>
              <w:t>?</w:t>
            </w:r>
            <w:r w:rsidRPr="003A443E">
              <w:rPr>
                <w:rFonts w:ascii="Arial" w:hAnsi="Arial" w:cs="Arial"/>
                <w:b/>
                <w:color w:val="000000"/>
                <w:sz w:val="15"/>
                <w:szCs w:val="15"/>
              </w:rPr>
              <w:t xml:space="preserve"> </w:t>
            </w:r>
          </w:p>
          <w:p w:rsidR="00433D4F" w:rsidRPr="003A443E" w:rsidRDefault="00433D4F">
            <w:pPr>
              <w:rPr>
                <w:rFonts w:ascii="Arial" w:hAnsi="Arial" w:cs="Arial"/>
                <w:color w:val="000000"/>
                <w:sz w:val="15"/>
                <w:szCs w:val="15"/>
              </w:rPr>
            </w:pPr>
            <w:r w:rsidRPr="003A443E">
              <w:rPr>
                <w:rFonts w:ascii="Arial" w:hAnsi="Arial" w:cs="Arial"/>
                <w:b/>
                <w:color w:val="000000"/>
                <w:sz w:val="15"/>
                <w:szCs w:val="15"/>
              </w:rPr>
              <w:t>In caso affermativo:</w:t>
            </w:r>
          </w:p>
          <w:p w:rsidR="00433D4F" w:rsidRPr="003A443E" w:rsidRDefault="00433D4F"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433D4F" w:rsidRPr="003A443E" w:rsidRDefault="00433D4F" w:rsidP="00FB3543">
            <w:pPr>
              <w:jc w:val="both"/>
              <w:rPr>
                <w:color w:val="000000"/>
              </w:rPr>
            </w:pPr>
            <w:r w:rsidRPr="003A443E">
              <w:rPr>
                <w:rFonts w:ascii="Arial" w:hAnsi="Arial" w:cs="Arial"/>
                <w:color w:val="000000"/>
                <w:sz w:val="15"/>
                <w:szCs w:val="15"/>
              </w:rPr>
              <w:t xml:space="preserve">Nel caso ricorrano le condizioni di cui all’articolo 105, comma 6, del Codice, </w:t>
            </w:r>
            <w:r w:rsidRPr="00F5034A">
              <w:rPr>
                <w:rFonts w:ascii="Arial" w:hAnsi="Arial" w:cs="Arial"/>
                <w:color w:val="000000"/>
                <w:sz w:val="15"/>
                <w:szCs w:val="15"/>
              </w:rPr>
              <w:t>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433D4F" w:rsidRPr="003A443E" w:rsidRDefault="00433D4F">
            <w:pPr>
              <w:rPr>
                <w:rFonts w:ascii="Arial" w:hAnsi="Arial" w:cs="Arial"/>
                <w:b/>
                <w:color w:val="000000"/>
                <w:sz w:val="15"/>
                <w:szCs w:val="15"/>
              </w:rPr>
            </w:pPr>
          </w:p>
          <w:p w:rsidR="00433D4F" w:rsidRPr="003A443E" w:rsidRDefault="00433D4F">
            <w:pPr>
              <w:rPr>
                <w:rFonts w:ascii="Arial" w:hAnsi="Arial" w:cs="Arial"/>
                <w:color w:val="000000"/>
                <w:sz w:val="15"/>
                <w:szCs w:val="15"/>
              </w:rPr>
            </w:pPr>
            <w:r w:rsidRPr="003A443E">
              <w:rPr>
                <w:rFonts w:ascii="Arial" w:hAnsi="Arial" w:cs="Arial"/>
                <w:color w:val="000000"/>
                <w:sz w:val="15"/>
                <w:szCs w:val="15"/>
              </w:rPr>
              <w:t xml:space="preserve"> [……………….]    [……………….]</w:t>
            </w:r>
          </w:p>
          <w:p w:rsidR="00433D4F" w:rsidRDefault="00433D4F">
            <w:pPr>
              <w:rPr>
                <w:rFonts w:ascii="Arial" w:hAnsi="Arial" w:cs="Arial"/>
                <w:color w:val="000000"/>
                <w:sz w:val="15"/>
                <w:szCs w:val="15"/>
              </w:rPr>
            </w:pPr>
          </w:p>
          <w:p w:rsidR="00433D4F" w:rsidRPr="003A443E" w:rsidRDefault="00433D4F">
            <w:pPr>
              <w:rPr>
                <w:color w:val="000000"/>
              </w:rPr>
            </w:pPr>
            <w:r w:rsidRPr="003A443E">
              <w:rPr>
                <w:rFonts w:ascii="Arial" w:hAnsi="Arial" w:cs="Arial"/>
                <w:color w:val="000000"/>
                <w:sz w:val="15"/>
                <w:szCs w:val="15"/>
              </w:rPr>
              <w:t>[……………….]</w:t>
            </w:r>
          </w:p>
        </w:tc>
      </w:tr>
    </w:tbl>
    <w:p w:rsidR="00433D4F" w:rsidRPr="003A443E" w:rsidRDefault="00433D4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w:t>
      </w:r>
      <w:r w:rsidRPr="00F5034A">
        <w:rPr>
          <w:rFonts w:ascii="Arial" w:hAnsi="Arial" w:cs="Arial"/>
          <w:color w:val="000000"/>
          <w:sz w:val="14"/>
          <w:szCs w:val="14"/>
        </w:rPr>
        <w:t>dovrà compilare un proprio D.G.U.E. fornendo le informazioni richieste dalle sezioni A e B della presente parte, dalla parte III, dalla parte IV ove pertinente e dalla parte VI.</w:t>
      </w:r>
      <w:r w:rsidRPr="003A443E">
        <w:rPr>
          <w:rFonts w:ascii="Arial" w:hAnsi="Arial" w:cs="Arial"/>
          <w:color w:val="000000"/>
          <w:sz w:val="14"/>
          <w:szCs w:val="14"/>
        </w:rPr>
        <w:t xml:space="preserve"> </w:t>
      </w:r>
    </w:p>
    <w:p w:rsidR="00433D4F" w:rsidRPr="003A443E" w:rsidRDefault="00433D4F">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433D4F" w:rsidRPr="003A443E" w:rsidRDefault="00433D4F">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433D4F" w:rsidRPr="003A443E" w:rsidRDefault="00433D4F">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433D4F" w:rsidRPr="003A443E" w:rsidRDefault="00433D4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433D4F" w:rsidRPr="003A443E" w:rsidRDefault="00433D4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433D4F" w:rsidRPr="003A443E" w:rsidRDefault="00433D4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433D4F" w:rsidRPr="003A443E" w:rsidRDefault="00433D4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433D4F" w:rsidRPr="003A443E" w:rsidRDefault="00433D4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8"/>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433D4F" w:rsidRPr="003A443E" w:rsidRDefault="00433D4F"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9"/>
      </w:r>
      <w:r w:rsidRPr="003A443E">
        <w:rPr>
          <w:rFonts w:ascii="Arial" w:hAnsi="Arial" w:cs="Arial"/>
          <w:color w:val="000000"/>
          <w:sz w:val="14"/>
          <w:szCs w:val="14"/>
        </w:rPr>
        <w:t>)</w:t>
      </w:r>
    </w:p>
    <w:p w:rsidR="00433D4F" w:rsidRPr="003A443E" w:rsidRDefault="00433D4F"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433D4F" w:rsidRDefault="00433D4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p w:rsidR="00433D4F" w:rsidRPr="003A443E" w:rsidRDefault="00433D4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False comunicazioni sociali di cui agli articoli 2621 e 2622 del codice civile.</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433D4F">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33D4F" w:rsidRPr="00EB45DC" w:rsidRDefault="00433D4F"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33D4F" w:rsidRPr="00EB45DC" w:rsidRDefault="00433D4F">
            <w:pPr>
              <w:spacing w:after="0"/>
              <w:rPr>
                <w:color w:val="000000"/>
              </w:rPr>
            </w:pPr>
            <w:r w:rsidRPr="00EB45DC">
              <w:rPr>
                <w:rFonts w:ascii="Arial" w:hAnsi="Arial" w:cs="Arial"/>
                <w:b/>
                <w:color w:val="000000"/>
                <w:sz w:val="14"/>
                <w:szCs w:val="14"/>
              </w:rPr>
              <w:t>Risposta:</w:t>
            </w:r>
          </w:p>
        </w:tc>
      </w:tr>
      <w:tr w:rsidR="00433D4F"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33D4F" w:rsidRPr="00EB45DC" w:rsidRDefault="00433D4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w:t>
            </w:r>
            <w:r w:rsidRPr="00967E75">
              <w:rPr>
                <w:rFonts w:ascii="Arial" w:hAnsi="Arial" w:cs="Arial"/>
                <w:color w:val="000000"/>
                <w:sz w:val="14"/>
                <w:szCs w:val="14"/>
              </w:rPr>
              <w:t>all’art. 80, comma 3,</w:t>
            </w:r>
            <w:r w:rsidRPr="00EB45DC">
              <w:rPr>
                <w:rFonts w:ascii="Arial" w:hAnsi="Arial" w:cs="Arial"/>
                <w:color w:val="000000"/>
                <w:sz w:val="14"/>
                <w:szCs w:val="14"/>
              </w:rPr>
              <w:t xml:space="preserve">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433D4F" w:rsidRPr="00EB45DC" w:rsidRDefault="00433D4F" w:rsidP="00F575CF">
            <w:pPr>
              <w:rPr>
                <w:rStyle w:val="small"/>
                <w:color w:val="000000"/>
              </w:rPr>
            </w:pPr>
          </w:p>
          <w:p w:rsidR="00433D4F" w:rsidRPr="00EB45DC" w:rsidRDefault="00433D4F"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33D4F" w:rsidRPr="00EB45DC" w:rsidRDefault="00433D4F">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433D4F" w:rsidRPr="00EB45DC" w:rsidRDefault="00433D4F">
            <w:pPr>
              <w:spacing w:after="0"/>
              <w:rPr>
                <w:rFonts w:ascii="Arial" w:hAnsi="Arial" w:cs="Arial"/>
                <w:color w:val="000000"/>
                <w:sz w:val="14"/>
                <w:szCs w:val="14"/>
              </w:rPr>
            </w:pPr>
          </w:p>
          <w:p w:rsidR="00433D4F" w:rsidRPr="00EB45DC" w:rsidRDefault="00433D4F">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33D4F" w:rsidRPr="00EB45DC" w:rsidRDefault="00433D4F">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p>
        </w:tc>
      </w:tr>
      <w:tr w:rsidR="00433D4F">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33D4F" w:rsidRPr="00EB45DC" w:rsidRDefault="00433D4F">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1"/>
            </w:r>
            <w:r w:rsidRPr="00EB45DC">
              <w:rPr>
                <w:rFonts w:ascii="Arial" w:hAnsi="Arial" w:cs="Arial"/>
                <w:color w:val="000000"/>
                <w:sz w:val="14"/>
                <w:szCs w:val="14"/>
              </w:rPr>
              <w:t>):</w:t>
            </w:r>
            <w:r w:rsidRPr="00EB45DC">
              <w:rPr>
                <w:rFonts w:ascii="Arial" w:hAnsi="Arial" w:cs="Arial"/>
                <w:color w:val="000000"/>
                <w:sz w:val="14"/>
                <w:szCs w:val="14"/>
              </w:rPr>
              <w:br/>
            </w:r>
          </w:p>
          <w:p w:rsidR="00433D4F" w:rsidRPr="00EB45DC" w:rsidRDefault="00433D4F"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433D4F" w:rsidRPr="00EB45DC" w:rsidRDefault="00433D4F">
            <w:pPr>
              <w:pStyle w:val="Paragrafoelenco1"/>
              <w:spacing w:after="0"/>
              <w:rPr>
                <w:rFonts w:ascii="Arial" w:hAnsi="Arial" w:cs="Arial"/>
                <w:color w:val="000000"/>
                <w:sz w:val="14"/>
                <w:szCs w:val="14"/>
              </w:rPr>
            </w:pPr>
          </w:p>
          <w:p w:rsidR="00433D4F" w:rsidRPr="00EB45DC" w:rsidRDefault="00433D4F">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433D4F" w:rsidRPr="00EB45DC" w:rsidRDefault="00433D4F" w:rsidP="009644B4">
            <w:pPr>
              <w:spacing w:after="0"/>
              <w:jc w:val="both"/>
              <w:rPr>
                <w:rFonts w:ascii="Arial" w:hAnsi="Arial" w:cs="Arial"/>
                <w:color w:val="000000"/>
                <w:sz w:val="14"/>
                <w:szCs w:val="14"/>
              </w:rPr>
            </w:pPr>
            <w:r w:rsidRPr="0035565C">
              <w:rPr>
                <w:rFonts w:ascii="Arial" w:hAnsi="Arial" w:cs="Arial"/>
                <w:color w:val="000000"/>
                <w:sz w:val="14"/>
                <w:szCs w:val="14"/>
              </w:rPr>
              <w:t>c)</w:t>
            </w:r>
            <w:r w:rsidRPr="00EB45DC">
              <w:rPr>
                <w:rFonts w:ascii="Arial" w:hAnsi="Arial" w:cs="Arial"/>
                <w:b/>
                <w:color w:val="000000"/>
                <w:sz w:val="14"/>
                <w:szCs w:val="14"/>
              </w:rPr>
              <w:t xml:space="preserve">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33D4F" w:rsidRPr="00EB45DC" w:rsidRDefault="00433D4F">
            <w:pPr>
              <w:spacing w:after="0"/>
              <w:rPr>
                <w:rFonts w:ascii="Arial" w:hAnsi="Arial" w:cs="Arial"/>
                <w:color w:val="000000"/>
                <w:sz w:val="14"/>
                <w:szCs w:val="14"/>
              </w:rPr>
            </w:pPr>
          </w:p>
          <w:p w:rsidR="00433D4F" w:rsidRPr="00EB45DC" w:rsidRDefault="00433D4F">
            <w:pPr>
              <w:spacing w:after="0"/>
              <w:rPr>
                <w:rFonts w:ascii="Arial" w:hAnsi="Arial" w:cs="Arial"/>
                <w:color w:val="000000"/>
                <w:sz w:val="14"/>
                <w:szCs w:val="14"/>
              </w:rPr>
            </w:pPr>
          </w:p>
          <w:p w:rsidR="00433D4F" w:rsidRPr="00EB45DC" w:rsidRDefault="00433D4F">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433D4F" w:rsidRDefault="00433D4F">
            <w:pPr>
              <w:spacing w:after="0"/>
              <w:rPr>
                <w:rFonts w:ascii="Arial" w:hAnsi="Arial" w:cs="Arial"/>
                <w:color w:val="000000"/>
                <w:sz w:val="14"/>
                <w:szCs w:val="14"/>
              </w:rPr>
            </w:pPr>
          </w:p>
          <w:p w:rsidR="00433D4F" w:rsidRPr="00EB45DC" w:rsidRDefault="00433D4F">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433D4F" w:rsidRPr="00EB45DC" w:rsidRDefault="00433D4F">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433D4F"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2"/>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autodisciplina o “Self-</w:t>
            </w:r>
            <w:proofErr w:type="spellStart"/>
            <w:r>
              <w:rPr>
                <w:rStyle w:val="NormalBoldChar"/>
                <w:rFonts w:ascii="Arial" w:hAnsi="Arial" w:cs="Arial"/>
                <w:sz w:val="14"/>
                <w:szCs w:val="14"/>
              </w:rPr>
              <w:t>Cleaning</w:t>
            </w:r>
            <w:proofErr w:type="spellEnd"/>
            <w:r>
              <w:rPr>
                <w:rStyle w:val="NormalBoldChar"/>
                <w:rFonts w:ascii="Arial" w:hAnsi="Arial" w:cs="Arial"/>
                <w:sz w:val="14"/>
                <w:szCs w:val="14"/>
              </w:rPr>
              <w:t xml:space="preserve">”,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spacing w:after="0"/>
              <w:rPr>
                <w:rFonts w:ascii="Arial" w:hAnsi="Arial" w:cs="Arial"/>
                <w:sz w:val="14"/>
                <w:szCs w:val="14"/>
              </w:rPr>
            </w:pPr>
          </w:p>
          <w:p w:rsidR="00433D4F" w:rsidRDefault="00433D4F">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433D4F">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433D4F" w:rsidRPr="003A443E" w:rsidRDefault="00433D4F"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433D4F" w:rsidRPr="003A443E" w:rsidRDefault="00433D4F"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433D4F" w:rsidRPr="003A443E" w:rsidRDefault="00433D4F"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433D4F" w:rsidRPr="003A443E" w:rsidRDefault="00433D4F"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433D4F" w:rsidRPr="003A443E" w:rsidRDefault="00433D4F"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433D4F" w:rsidRPr="003A443E" w:rsidRDefault="00433D4F" w:rsidP="005309A4">
            <w:pPr>
              <w:tabs>
                <w:tab w:val="left" w:pos="304"/>
              </w:tabs>
              <w:spacing w:after="0"/>
              <w:jc w:val="both"/>
              <w:rPr>
                <w:rFonts w:ascii="Arial" w:hAnsi="Arial" w:cs="Arial"/>
                <w:color w:val="000000"/>
                <w:sz w:val="14"/>
                <w:szCs w:val="14"/>
              </w:rPr>
            </w:pPr>
          </w:p>
          <w:p w:rsidR="00433D4F" w:rsidRPr="003A443E" w:rsidRDefault="00433D4F"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433D4F" w:rsidRPr="003A443E" w:rsidRDefault="00433D4F" w:rsidP="005309A4">
            <w:pPr>
              <w:tabs>
                <w:tab w:val="left" w:pos="304"/>
              </w:tabs>
              <w:spacing w:after="0"/>
              <w:jc w:val="both"/>
              <w:rPr>
                <w:rFonts w:ascii="Arial" w:hAnsi="Arial" w:cs="Arial"/>
                <w:color w:val="000000"/>
                <w:sz w:val="14"/>
                <w:szCs w:val="14"/>
              </w:rPr>
            </w:pPr>
          </w:p>
          <w:p w:rsidR="00433D4F" w:rsidRPr="003A443E" w:rsidRDefault="00433D4F" w:rsidP="005309A4">
            <w:pPr>
              <w:tabs>
                <w:tab w:val="left" w:pos="304"/>
              </w:tabs>
              <w:spacing w:after="0"/>
              <w:jc w:val="both"/>
              <w:rPr>
                <w:rFonts w:ascii="Arial" w:hAnsi="Arial" w:cs="Arial"/>
                <w:color w:val="000000"/>
                <w:sz w:val="14"/>
                <w:szCs w:val="14"/>
              </w:rPr>
            </w:pPr>
          </w:p>
          <w:p w:rsidR="00433D4F" w:rsidRPr="003A443E" w:rsidRDefault="00433D4F"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spacing w:after="0"/>
              <w:rPr>
                <w:rFonts w:ascii="Arial" w:hAnsi="Arial" w:cs="Arial"/>
                <w:color w:val="000000"/>
                <w:sz w:val="14"/>
                <w:szCs w:val="14"/>
              </w:rPr>
            </w:pPr>
          </w:p>
          <w:p w:rsidR="00433D4F" w:rsidRPr="003A443E" w:rsidRDefault="00433D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CD3E4F">
            <w:pPr>
              <w:spacing w:before="0" w:after="0"/>
              <w:rPr>
                <w:rFonts w:ascii="Arial" w:hAnsi="Arial" w:cs="Arial"/>
                <w:color w:val="000000"/>
                <w:sz w:val="14"/>
                <w:szCs w:val="14"/>
              </w:rPr>
            </w:pPr>
          </w:p>
          <w:p w:rsidR="00433D4F" w:rsidRPr="003A443E" w:rsidRDefault="00433D4F">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pPr>
              <w:spacing w:after="0"/>
              <w:rPr>
                <w:rFonts w:ascii="Arial" w:hAnsi="Arial" w:cs="Arial"/>
                <w:color w:val="000000"/>
                <w:sz w:val="14"/>
                <w:szCs w:val="14"/>
              </w:rPr>
            </w:pPr>
          </w:p>
          <w:p w:rsidR="00433D4F" w:rsidRDefault="00433D4F">
            <w:pPr>
              <w:spacing w:after="0"/>
              <w:rPr>
                <w:rFonts w:ascii="Arial" w:hAnsi="Arial" w:cs="Arial"/>
                <w:color w:val="000000"/>
                <w:sz w:val="4"/>
                <w:szCs w:val="4"/>
              </w:rPr>
            </w:pPr>
          </w:p>
          <w:p w:rsidR="00433D4F" w:rsidRPr="00CD3E4F" w:rsidRDefault="00433D4F">
            <w:pPr>
              <w:spacing w:after="0"/>
              <w:rPr>
                <w:rFonts w:ascii="Arial" w:hAnsi="Arial" w:cs="Arial"/>
                <w:color w:val="000000"/>
                <w:sz w:val="4"/>
                <w:szCs w:val="4"/>
              </w:rPr>
            </w:pPr>
          </w:p>
          <w:p w:rsidR="00433D4F" w:rsidRPr="003A443E" w:rsidRDefault="00433D4F">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pPr>
              <w:spacing w:after="0"/>
              <w:rPr>
                <w:rFonts w:ascii="Arial" w:hAnsi="Arial" w:cs="Arial"/>
                <w:color w:val="000000"/>
                <w:sz w:val="14"/>
                <w:szCs w:val="14"/>
              </w:rPr>
            </w:pPr>
          </w:p>
          <w:p w:rsidR="00433D4F" w:rsidRPr="003A443E" w:rsidRDefault="00433D4F">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433D4F" w:rsidRPr="003A443E" w:rsidRDefault="00433D4F">
            <w:pPr>
              <w:spacing w:after="0"/>
              <w:rPr>
                <w:rFonts w:ascii="Arial" w:hAnsi="Arial" w:cs="Arial"/>
                <w:color w:val="000000"/>
                <w:sz w:val="14"/>
                <w:szCs w:val="14"/>
              </w:rPr>
            </w:pPr>
            <w:r w:rsidRPr="003A443E">
              <w:rPr>
                <w:rFonts w:ascii="Arial" w:hAnsi="Arial" w:cs="Arial"/>
                <w:color w:val="000000"/>
                <w:sz w:val="14"/>
                <w:szCs w:val="14"/>
              </w:rPr>
              <w:t xml:space="preserve">[……..…][…….…][……..…][……..…]  </w:t>
            </w:r>
          </w:p>
          <w:p w:rsidR="00433D4F" w:rsidRPr="003A443E" w:rsidRDefault="00433D4F">
            <w:pPr>
              <w:spacing w:after="0"/>
              <w:rPr>
                <w:rFonts w:ascii="Arial" w:hAnsi="Arial" w:cs="Arial"/>
                <w:color w:val="000000"/>
                <w:sz w:val="14"/>
                <w:szCs w:val="14"/>
              </w:rPr>
            </w:pPr>
          </w:p>
          <w:p w:rsidR="00433D4F" w:rsidRPr="003A443E" w:rsidRDefault="00433D4F">
            <w:pPr>
              <w:spacing w:after="0"/>
              <w:rPr>
                <w:rFonts w:ascii="Arial" w:hAnsi="Arial" w:cs="Arial"/>
                <w:color w:val="000000"/>
                <w:sz w:val="14"/>
                <w:szCs w:val="14"/>
              </w:rPr>
            </w:pPr>
            <w:r w:rsidRPr="003A443E">
              <w:rPr>
                <w:rFonts w:ascii="Arial" w:hAnsi="Arial" w:cs="Arial"/>
                <w:color w:val="000000"/>
                <w:sz w:val="14"/>
                <w:szCs w:val="14"/>
              </w:rPr>
              <w:t>[……..…]</w:t>
            </w:r>
          </w:p>
        </w:tc>
      </w:tr>
    </w:tbl>
    <w:p w:rsidR="00433D4F" w:rsidRDefault="00433D4F" w:rsidP="00A46950">
      <w:pPr>
        <w:jc w:val="center"/>
        <w:rPr>
          <w:rFonts w:ascii="Arial" w:hAnsi="Arial" w:cs="Arial"/>
          <w:w w:val="0"/>
          <w:sz w:val="14"/>
          <w:szCs w:val="14"/>
        </w:rPr>
      </w:pPr>
    </w:p>
    <w:p w:rsidR="00433D4F" w:rsidRPr="00A46950" w:rsidRDefault="00433D4F"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433D4F"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Risposta:</w:t>
            </w:r>
          </w:p>
        </w:tc>
      </w:tr>
      <w:tr w:rsidR="00433D4F"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roofErr w:type="gramStart"/>
            <w:r>
              <w:rPr>
                <w:rFonts w:ascii="Arial" w:hAnsi="Arial" w:cs="Arial"/>
                <w:sz w:val="15"/>
                <w:szCs w:val="15"/>
              </w:rPr>
              <w:t>[ ]</w:t>
            </w:r>
            <w:proofErr w:type="gramEnd"/>
            <w:r>
              <w:rPr>
                <w:rFonts w:ascii="Arial" w:hAnsi="Arial" w:cs="Arial"/>
                <w:sz w:val="15"/>
                <w:szCs w:val="15"/>
              </w:rPr>
              <w:t xml:space="preserve"> Sì [ ] No</w:t>
            </w:r>
          </w:p>
        </w:tc>
      </w:tr>
      <w:tr w:rsidR="00433D4F">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433D4F" w:rsidRPr="003A443E" w:rsidRDefault="00433D4F">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433D4F" w:rsidRPr="003A443E" w:rsidRDefault="00433D4F">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433D4F" w:rsidRPr="003A443E" w:rsidRDefault="00433D4F">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433D4F" w:rsidRPr="003A443E" w:rsidRDefault="00433D4F">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433D4F" w:rsidRPr="003A443E" w:rsidRDefault="00433D4F"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433D4F" w:rsidRPr="003A443E" w:rsidRDefault="00433D4F"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433D4F" w:rsidRPr="003A443E" w:rsidRDefault="00433D4F"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433D4F" w:rsidRPr="003A443E" w:rsidRDefault="00433D4F">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433D4F" w:rsidRPr="003A443E" w:rsidRDefault="00433D4F"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Contributi previdenziali</w:t>
            </w:r>
          </w:p>
        </w:tc>
      </w:tr>
      <w:tr w:rsidR="00433D4F">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color w:val="000000"/>
                <w:sz w:val="15"/>
                <w:szCs w:val="15"/>
              </w:rPr>
            </w:pPr>
          </w:p>
          <w:p w:rsidR="00433D4F" w:rsidRDefault="00433D4F">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433D4F" w:rsidRDefault="00433D4F">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433D4F" w:rsidRDefault="00433D4F">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433D4F" w:rsidRDefault="00433D4F">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433D4F" w:rsidRDefault="00433D4F">
            <w:pPr>
              <w:pStyle w:val="Tiret0"/>
              <w:ind w:left="850" w:hanging="850"/>
              <w:rPr>
                <w:rFonts w:ascii="Arial" w:hAnsi="Arial" w:cs="Arial"/>
                <w:color w:val="000000"/>
                <w:sz w:val="15"/>
                <w:szCs w:val="15"/>
              </w:rPr>
            </w:pPr>
            <w:r>
              <w:rPr>
                <w:rFonts w:ascii="Arial" w:hAnsi="Arial" w:cs="Arial"/>
                <w:color w:val="000000"/>
                <w:sz w:val="15"/>
                <w:szCs w:val="15"/>
              </w:rPr>
              <w:t>- [………………]</w:t>
            </w:r>
          </w:p>
          <w:p w:rsidR="00433D4F" w:rsidRDefault="00433D4F">
            <w:pPr>
              <w:pStyle w:val="Tiret0"/>
              <w:ind w:left="850" w:hanging="850"/>
              <w:rPr>
                <w:rFonts w:ascii="Arial" w:hAnsi="Arial" w:cs="Arial"/>
                <w:color w:val="000000"/>
                <w:sz w:val="15"/>
                <w:szCs w:val="15"/>
              </w:rPr>
            </w:pPr>
            <w:r>
              <w:rPr>
                <w:rFonts w:ascii="Arial" w:hAnsi="Arial" w:cs="Arial"/>
                <w:color w:val="000000"/>
                <w:sz w:val="15"/>
                <w:szCs w:val="15"/>
              </w:rPr>
              <w:t>- [………………]</w:t>
            </w:r>
          </w:p>
          <w:p w:rsidR="00433D4F" w:rsidRDefault="00433D4F">
            <w:pPr>
              <w:pStyle w:val="Tiret0"/>
              <w:ind w:left="850" w:hanging="850"/>
              <w:rPr>
                <w:rFonts w:ascii="Arial" w:hAnsi="Arial" w:cs="Arial"/>
                <w:color w:val="000000"/>
                <w:sz w:val="15"/>
                <w:szCs w:val="15"/>
              </w:rPr>
            </w:pPr>
          </w:p>
          <w:p w:rsidR="00433D4F" w:rsidRDefault="00433D4F">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433D4F" w:rsidRDefault="00433D4F">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433D4F" w:rsidRDefault="00433D4F">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color w:val="000000"/>
                <w:sz w:val="15"/>
                <w:szCs w:val="15"/>
              </w:rPr>
            </w:pPr>
          </w:p>
          <w:p w:rsidR="00433D4F" w:rsidRDefault="00433D4F">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433D4F" w:rsidRDefault="00433D4F">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433D4F" w:rsidRDefault="00433D4F">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433D4F" w:rsidRDefault="00433D4F">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433D4F" w:rsidRDefault="00433D4F">
            <w:pPr>
              <w:pStyle w:val="Tiret0"/>
              <w:ind w:left="850" w:hanging="850"/>
              <w:rPr>
                <w:rFonts w:ascii="Arial" w:hAnsi="Arial" w:cs="Arial"/>
                <w:color w:val="000000"/>
                <w:sz w:val="15"/>
                <w:szCs w:val="15"/>
              </w:rPr>
            </w:pPr>
            <w:r>
              <w:rPr>
                <w:rFonts w:ascii="Arial" w:hAnsi="Arial" w:cs="Arial"/>
                <w:color w:val="000000"/>
                <w:sz w:val="15"/>
                <w:szCs w:val="15"/>
              </w:rPr>
              <w:t>- [………………]</w:t>
            </w:r>
          </w:p>
          <w:p w:rsidR="00433D4F" w:rsidRDefault="00433D4F">
            <w:pPr>
              <w:pStyle w:val="Tiret0"/>
              <w:ind w:left="850" w:hanging="850"/>
              <w:rPr>
                <w:rFonts w:ascii="Arial" w:hAnsi="Arial" w:cs="Arial"/>
                <w:color w:val="000000"/>
                <w:sz w:val="15"/>
                <w:szCs w:val="15"/>
              </w:rPr>
            </w:pPr>
            <w:r>
              <w:rPr>
                <w:rFonts w:ascii="Arial" w:hAnsi="Arial" w:cs="Arial"/>
                <w:color w:val="000000"/>
                <w:sz w:val="15"/>
                <w:szCs w:val="15"/>
              </w:rPr>
              <w:t>- [………………]</w:t>
            </w:r>
          </w:p>
          <w:p w:rsidR="00433D4F" w:rsidRDefault="00433D4F">
            <w:pPr>
              <w:pStyle w:val="Tiret0"/>
              <w:ind w:left="850" w:hanging="850"/>
              <w:rPr>
                <w:rFonts w:ascii="Arial" w:hAnsi="Arial" w:cs="Arial"/>
                <w:color w:val="000000"/>
                <w:sz w:val="15"/>
                <w:szCs w:val="15"/>
              </w:rPr>
            </w:pPr>
          </w:p>
          <w:p w:rsidR="00433D4F" w:rsidRDefault="00433D4F">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433D4F" w:rsidRDefault="00433D4F">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433D4F" w:rsidRDefault="00433D4F">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3"/>
            </w:r>
            <w:r>
              <w:rPr>
                <w:rFonts w:ascii="Arial" w:hAnsi="Arial" w:cs="Arial"/>
                <w:sz w:val="15"/>
                <w:szCs w:val="15"/>
              </w:rPr>
              <w:t xml:space="preserve">): </w:t>
            </w:r>
          </w:p>
          <w:p w:rsidR="00433D4F" w:rsidRDefault="00433D4F">
            <w:r>
              <w:rPr>
                <w:rFonts w:ascii="Arial" w:hAnsi="Arial" w:cs="Arial"/>
                <w:sz w:val="15"/>
                <w:szCs w:val="15"/>
              </w:rPr>
              <w:t>[……………][……………][…………..…]</w:t>
            </w:r>
          </w:p>
        </w:tc>
      </w:tr>
    </w:tbl>
    <w:p w:rsidR="00433D4F" w:rsidRDefault="00433D4F"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4"/>
      </w:r>
      <w:r>
        <w:rPr>
          <w:rFonts w:ascii="Arial" w:hAnsi="Arial" w:cs="Arial"/>
          <w:b w:val="0"/>
          <w:caps/>
          <w:sz w:val="15"/>
          <w:szCs w:val="15"/>
        </w:rPr>
        <w:t>)</w:t>
      </w:r>
    </w:p>
    <w:p w:rsidR="00433D4F" w:rsidRDefault="00433D4F"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Risposta:</w:t>
            </w:r>
          </w:p>
        </w:tc>
      </w:tr>
      <w:tr w:rsidR="00433D4F">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433D4F" w:rsidRPr="003A443E" w:rsidRDefault="00433D4F">
            <w:pPr>
              <w:spacing w:before="0" w:after="0"/>
              <w:rPr>
                <w:rFonts w:ascii="Arial" w:hAnsi="Arial" w:cs="Arial"/>
                <w:color w:val="000000"/>
                <w:sz w:val="15"/>
                <w:szCs w:val="15"/>
              </w:rPr>
            </w:pPr>
          </w:p>
          <w:p w:rsidR="00433D4F" w:rsidRPr="003A443E" w:rsidRDefault="00433D4F">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433D4F" w:rsidRPr="003A443E" w:rsidRDefault="00433D4F">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433D4F" w:rsidRPr="003A443E" w:rsidRDefault="00433D4F">
            <w:pPr>
              <w:spacing w:before="0" w:after="0"/>
              <w:rPr>
                <w:rFonts w:ascii="Arial" w:hAnsi="Arial" w:cs="Arial"/>
                <w:color w:val="000000"/>
                <w:sz w:val="14"/>
                <w:szCs w:val="14"/>
              </w:rPr>
            </w:pPr>
          </w:p>
          <w:p w:rsidR="00433D4F" w:rsidRPr="003A443E" w:rsidRDefault="00433D4F">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433D4F" w:rsidRPr="003A443E" w:rsidRDefault="00433D4F">
            <w:pPr>
              <w:spacing w:before="0" w:after="0"/>
              <w:rPr>
                <w:rFonts w:ascii="Arial" w:hAnsi="Arial" w:cs="Arial"/>
                <w:color w:val="000000"/>
                <w:sz w:val="14"/>
                <w:szCs w:val="14"/>
              </w:rPr>
            </w:pPr>
          </w:p>
          <w:p w:rsidR="00433D4F" w:rsidRPr="003A443E" w:rsidRDefault="00433D4F">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433D4F" w:rsidRPr="003A443E" w:rsidRDefault="00433D4F"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433D4F" w:rsidRPr="003A443E" w:rsidRDefault="00433D4F"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433D4F" w:rsidRPr="003A443E" w:rsidRDefault="00433D4F">
            <w:pPr>
              <w:spacing w:before="0" w:after="0"/>
              <w:rPr>
                <w:rFonts w:ascii="Arial" w:hAnsi="Arial" w:cs="Arial"/>
                <w:color w:val="000000"/>
                <w:sz w:val="14"/>
                <w:szCs w:val="14"/>
              </w:rPr>
            </w:pPr>
          </w:p>
          <w:p w:rsidR="00433D4F" w:rsidRPr="003A443E" w:rsidRDefault="00433D4F"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433D4F" w:rsidRPr="003A443E" w:rsidRDefault="00433D4F">
            <w:pPr>
              <w:spacing w:before="0" w:after="0"/>
              <w:rPr>
                <w:rFonts w:ascii="Arial" w:hAnsi="Arial" w:cs="Arial"/>
                <w:color w:val="000000"/>
                <w:sz w:val="14"/>
                <w:szCs w:val="14"/>
              </w:rPr>
            </w:pPr>
          </w:p>
          <w:p w:rsidR="00433D4F" w:rsidRPr="003A443E" w:rsidRDefault="00433D4F">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433D4F">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5"/>
                <w:szCs w:val="15"/>
              </w:rPr>
            </w:pPr>
          </w:p>
          <w:p w:rsidR="00433D4F" w:rsidRPr="003A443E" w:rsidRDefault="00433D4F">
            <w:pPr>
              <w:rPr>
                <w:rFonts w:ascii="Arial" w:hAnsi="Arial" w:cs="Arial"/>
                <w:color w:val="000000"/>
                <w:sz w:val="15"/>
                <w:szCs w:val="15"/>
              </w:rPr>
            </w:pPr>
          </w:p>
          <w:p w:rsidR="00433D4F" w:rsidRPr="003A443E" w:rsidRDefault="00433D4F">
            <w:pPr>
              <w:rPr>
                <w:rFonts w:ascii="Arial" w:hAnsi="Arial" w:cs="Arial"/>
                <w:color w:val="000000"/>
                <w:sz w:val="15"/>
                <w:szCs w:val="15"/>
              </w:rPr>
            </w:pPr>
          </w:p>
          <w:p w:rsidR="00433D4F" w:rsidRPr="003A443E" w:rsidRDefault="00433D4F">
            <w:pPr>
              <w:rPr>
                <w:rFonts w:ascii="Arial" w:hAnsi="Arial" w:cs="Arial"/>
                <w:color w:val="000000"/>
                <w:sz w:val="15"/>
                <w:szCs w:val="15"/>
              </w:rPr>
            </w:pPr>
            <w:r w:rsidRPr="003A443E">
              <w:rPr>
                <w:rFonts w:ascii="Arial" w:hAnsi="Arial" w:cs="Arial"/>
                <w:color w:val="000000"/>
                <w:sz w:val="15"/>
                <w:szCs w:val="15"/>
              </w:rPr>
              <w:t xml:space="preserve"> </w:t>
            </w:r>
          </w:p>
          <w:p w:rsidR="00433D4F" w:rsidRPr="003A443E" w:rsidRDefault="00433D4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433D4F" w:rsidRDefault="00433D4F">
            <w:pPr>
              <w:rPr>
                <w:rFonts w:ascii="Arial" w:hAnsi="Arial" w:cs="Arial"/>
                <w:color w:val="000000"/>
                <w:sz w:val="14"/>
                <w:szCs w:val="14"/>
              </w:rPr>
            </w:pP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433D4F" w:rsidRPr="003A443E" w:rsidRDefault="00433D4F">
            <w:pPr>
              <w:rPr>
                <w:rFonts w:ascii="Arial" w:hAnsi="Arial" w:cs="Arial"/>
                <w:color w:val="000000"/>
                <w:sz w:val="15"/>
                <w:szCs w:val="15"/>
              </w:rPr>
            </w:pPr>
            <w:r w:rsidRPr="003A443E">
              <w:rPr>
                <w:rFonts w:ascii="Arial" w:hAnsi="Arial" w:cs="Arial"/>
                <w:color w:val="000000"/>
                <w:sz w:val="14"/>
                <w:szCs w:val="14"/>
              </w:rPr>
              <w:t xml:space="preserve">[……..…][…….…][……..…][……..…]  </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023AC1" w:rsidRDefault="00433D4F"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433D4F" w:rsidRPr="003A443E" w:rsidRDefault="00433D4F" w:rsidP="00DE4996">
            <w:pPr>
              <w:pStyle w:val="NormalLeft"/>
              <w:tabs>
                <w:tab w:val="left" w:pos="162"/>
              </w:tabs>
              <w:spacing w:before="0" w:after="0"/>
              <w:jc w:val="both"/>
              <w:rPr>
                <w:rFonts w:ascii="Arial" w:hAnsi="Arial" w:cs="Arial"/>
                <w:color w:val="000000"/>
                <w:sz w:val="14"/>
                <w:szCs w:val="14"/>
              </w:rPr>
            </w:pPr>
          </w:p>
          <w:p w:rsidR="00433D4F" w:rsidRPr="0035565C" w:rsidRDefault="00433D4F" w:rsidP="005309A4">
            <w:pPr>
              <w:pStyle w:val="NormalLeft"/>
              <w:spacing w:before="0" w:after="0"/>
              <w:ind w:left="162"/>
              <w:jc w:val="both"/>
              <w:rPr>
                <w:rFonts w:ascii="Arial" w:hAnsi="Arial" w:cs="Arial"/>
                <w:b/>
                <w:color w:val="000000"/>
                <w:sz w:val="14"/>
                <w:szCs w:val="14"/>
              </w:rPr>
            </w:pPr>
            <w:r w:rsidRPr="0035565C">
              <w:rPr>
                <w:rFonts w:ascii="Arial" w:hAnsi="Arial" w:cs="Arial"/>
                <w:b/>
                <w:color w:val="000000"/>
                <w:sz w:val="14"/>
                <w:szCs w:val="14"/>
              </w:rPr>
              <w:t>a) fallimento</w:t>
            </w:r>
          </w:p>
          <w:p w:rsidR="00433D4F" w:rsidRDefault="00433D4F">
            <w:pPr>
              <w:pStyle w:val="NormalLeft"/>
              <w:spacing w:before="0" w:after="0"/>
              <w:jc w:val="both"/>
              <w:rPr>
                <w:rFonts w:ascii="Arial" w:hAnsi="Arial" w:cs="Arial"/>
                <w:b/>
                <w:color w:val="000000"/>
                <w:sz w:val="14"/>
                <w:szCs w:val="14"/>
              </w:rPr>
            </w:pPr>
          </w:p>
          <w:p w:rsidR="00433D4F" w:rsidRPr="0035565C" w:rsidRDefault="00433D4F" w:rsidP="00935BCA">
            <w:pPr>
              <w:pStyle w:val="NormalLeft"/>
              <w:spacing w:before="0" w:after="0"/>
              <w:ind w:left="162"/>
              <w:jc w:val="both"/>
              <w:rPr>
                <w:rFonts w:ascii="Arial" w:hAnsi="Arial" w:cs="Arial"/>
                <w:b/>
                <w:color w:val="000000"/>
                <w:sz w:val="14"/>
                <w:szCs w:val="14"/>
              </w:rPr>
            </w:pPr>
            <w:r w:rsidRPr="0035565C">
              <w:rPr>
                <w:rFonts w:ascii="Arial" w:hAnsi="Arial" w:cs="Arial"/>
                <w:b/>
                <w:color w:val="000000"/>
                <w:sz w:val="14"/>
                <w:szCs w:val="14"/>
              </w:rPr>
              <w:t>b) liquidazione coatta</w:t>
            </w:r>
          </w:p>
          <w:p w:rsidR="00433D4F" w:rsidRPr="0035565C" w:rsidRDefault="00433D4F" w:rsidP="00935BCA">
            <w:pPr>
              <w:pStyle w:val="NormalLeft"/>
              <w:spacing w:before="0" w:after="0"/>
              <w:ind w:left="162"/>
              <w:jc w:val="both"/>
              <w:rPr>
                <w:rFonts w:ascii="Arial" w:hAnsi="Arial" w:cs="Arial"/>
                <w:b/>
                <w:color w:val="000000"/>
                <w:sz w:val="14"/>
                <w:szCs w:val="14"/>
              </w:rPr>
            </w:pPr>
          </w:p>
          <w:p w:rsidR="00433D4F" w:rsidRPr="0035565C" w:rsidRDefault="00433D4F" w:rsidP="00935BCA">
            <w:pPr>
              <w:pStyle w:val="NormalLeft"/>
              <w:spacing w:before="0" w:after="0"/>
              <w:ind w:left="162"/>
              <w:jc w:val="both"/>
              <w:rPr>
                <w:rFonts w:ascii="Arial" w:hAnsi="Arial" w:cs="Arial"/>
                <w:b/>
                <w:color w:val="000000"/>
                <w:sz w:val="14"/>
                <w:szCs w:val="14"/>
              </w:rPr>
            </w:pPr>
            <w:r w:rsidRPr="0035565C">
              <w:rPr>
                <w:rFonts w:ascii="Arial" w:hAnsi="Arial" w:cs="Arial"/>
                <w:b/>
                <w:color w:val="000000"/>
                <w:sz w:val="14"/>
                <w:szCs w:val="14"/>
              </w:rPr>
              <w:t>c) concordato preventivo</w:t>
            </w:r>
          </w:p>
          <w:p w:rsidR="00433D4F" w:rsidRPr="0035565C" w:rsidRDefault="00433D4F" w:rsidP="00935BCA">
            <w:pPr>
              <w:pStyle w:val="NormalLeft"/>
              <w:spacing w:before="0" w:after="0"/>
              <w:jc w:val="both"/>
              <w:rPr>
                <w:rFonts w:ascii="Arial" w:hAnsi="Arial" w:cs="Arial"/>
                <w:b/>
                <w:color w:val="000000"/>
                <w:sz w:val="14"/>
                <w:szCs w:val="14"/>
              </w:rPr>
            </w:pPr>
            <w:r w:rsidRPr="0035565C">
              <w:rPr>
                <w:rFonts w:ascii="Arial" w:hAnsi="Arial" w:cs="Arial"/>
                <w:b/>
                <w:color w:val="000000"/>
                <w:sz w:val="14"/>
                <w:szCs w:val="14"/>
              </w:rPr>
              <w:t xml:space="preserve">   </w:t>
            </w:r>
          </w:p>
          <w:p w:rsidR="00433D4F" w:rsidRPr="0035565C" w:rsidRDefault="00433D4F" w:rsidP="00935BCA">
            <w:pPr>
              <w:pStyle w:val="NormalLeft"/>
              <w:spacing w:before="0" w:after="0"/>
              <w:ind w:left="162"/>
              <w:jc w:val="both"/>
              <w:rPr>
                <w:rFonts w:ascii="Arial" w:hAnsi="Arial" w:cs="Arial"/>
                <w:b/>
                <w:color w:val="000000"/>
                <w:sz w:val="14"/>
                <w:szCs w:val="14"/>
              </w:rPr>
            </w:pPr>
            <w:r w:rsidRPr="0035565C">
              <w:rPr>
                <w:rFonts w:ascii="Arial" w:hAnsi="Arial" w:cs="Arial"/>
                <w:b/>
                <w:color w:val="000000"/>
                <w:sz w:val="14"/>
                <w:szCs w:val="14"/>
              </w:rPr>
              <w:t xml:space="preserve">d) è ammesso a concordato con continuità aziendale </w:t>
            </w:r>
          </w:p>
          <w:p w:rsidR="00433D4F" w:rsidRDefault="00433D4F">
            <w:pPr>
              <w:pStyle w:val="NormalLeft"/>
              <w:spacing w:before="0" w:after="0"/>
              <w:jc w:val="both"/>
              <w:rPr>
                <w:rFonts w:ascii="Arial" w:hAnsi="Arial" w:cs="Arial"/>
                <w:b/>
                <w:color w:val="000000"/>
                <w:sz w:val="14"/>
                <w:szCs w:val="14"/>
              </w:rPr>
            </w:pPr>
          </w:p>
          <w:p w:rsidR="00433D4F" w:rsidRDefault="00433D4F">
            <w:pPr>
              <w:pStyle w:val="NormalLeft"/>
              <w:spacing w:before="0" w:after="0"/>
              <w:jc w:val="both"/>
              <w:rPr>
                <w:rFonts w:ascii="Arial" w:hAnsi="Arial" w:cs="Arial"/>
                <w:b/>
                <w:color w:val="000000"/>
                <w:sz w:val="14"/>
                <w:szCs w:val="14"/>
              </w:rPr>
            </w:pPr>
          </w:p>
          <w:p w:rsidR="00433D4F" w:rsidRDefault="00433D4F">
            <w:pPr>
              <w:pStyle w:val="NormalLeft"/>
              <w:spacing w:before="0" w:after="0"/>
              <w:jc w:val="both"/>
              <w:rPr>
                <w:rFonts w:ascii="Arial" w:hAnsi="Arial" w:cs="Arial"/>
                <w:b/>
                <w:color w:val="000000"/>
                <w:sz w:val="14"/>
                <w:szCs w:val="14"/>
              </w:rPr>
            </w:pPr>
          </w:p>
          <w:p w:rsidR="00433D4F" w:rsidRDefault="00433D4F">
            <w:pPr>
              <w:pStyle w:val="NormalLeft"/>
              <w:spacing w:before="0" w:after="0"/>
              <w:jc w:val="both"/>
              <w:rPr>
                <w:rFonts w:ascii="Arial" w:hAnsi="Arial" w:cs="Arial"/>
                <w:b/>
                <w:color w:val="000000"/>
                <w:sz w:val="14"/>
                <w:szCs w:val="14"/>
              </w:rPr>
            </w:pPr>
          </w:p>
          <w:p w:rsidR="00433D4F" w:rsidRPr="003A443E" w:rsidRDefault="00433D4F">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Pr>
                <w:rFonts w:ascii="Arial" w:hAnsi="Arial" w:cs="Arial"/>
                <w:b/>
                <w:color w:val="000000"/>
                <w:sz w:val="14"/>
                <w:szCs w:val="14"/>
              </w:rPr>
              <w:t>di risposta affermativa alla lettera a) (fallimento)</w:t>
            </w:r>
            <w:r w:rsidRPr="003A443E">
              <w:rPr>
                <w:rFonts w:ascii="Arial" w:hAnsi="Arial" w:cs="Arial"/>
                <w:b/>
                <w:color w:val="000000"/>
                <w:sz w:val="14"/>
                <w:szCs w:val="14"/>
              </w:rPr>
              <w:t xml:space="preserve">: </w:t>
            </w:r>
          </w:p>
          <w:p w:rsidR="00433D4F" w:rsidRPr="003A443E" w:rsidRDefault="00433D4F"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433D4F" w:rsidRDefault="00433D4F" w:rsidP="00F351F0">
            <w:pPr>
              <w:pStyle w:val="NormalLeft"/>
              <w:spacing w:before="0" w:after="0"/>
              <w:ind w:left="162"/>
              <w:jc w:val="both"/>
              <w:rPr>
                <w:b/>
                <w:color w:val="000000"/>
                <w:sz w:val="16"/>
                <w:szCs w:val="16"/>
              </w:rPr>
            </w:pPr>
          </w:p>
          <w:p w:rsidR="00433D4F" w:rsidRDefault="00433D4F" w:rsidP="00F351F0">
            <w:pPr>
              <w:pStyle w:val="NormalLeft"/>
              <w:spacing w:before="0" w:after="0"/>
              <w:ind w:left="162"/>
              <w:jc w:val="both"/>
              <w:rPr>
                <w:b/>
                <w:color w:val="000000"/>
                <w:sz w:val="16"/>
                <w:szCs w:val="16"/>
              </w:rPr>
            </w:pPr>
          </w:p>
          <w:p w:rsidR="00433D4F" w:rsidRPr="00AA2252" w:rsidRDefault="00433D4F"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433D4F" w:rsidRDefault="00433D4F" w:rsidP="00F351F0">
            <w:pPr>
              <w:pStyle w:val="NormalLeft"/>
              <w:spacing w:before="0" w:after="0"/>
              <w:ind w:left="162"/>
              <w:jc w:val="both"/>
              <w:rPr>
                <w:color w:val="000000"/>
              </w:rPr>
            </w:pPr>
          </w:p>
          <w:p w:rsidR="00433D4F" w:rsidRPr="003A443E" w:rsidRDefault="00433D4F">
            <w:pPr>
              <w:pStyle w:val="NormalLeft"/>
              <w:spacing w:before="0" w:after="0"/>
              <w:jc w:val="both"/>
              <w:rPr>
                <w:rFonts w:ascii="Arial" w:hAnsi="Arial" w:cs="Arial"/>
                <w:color w:val="000000"/>
                <w:sz w:val="14"/>
                <w:szCs w:val="14"/>
              </w:rPr>
            </w:pPr>
          </w:p>
          <w:p w:rsidR="00433D4F" w:rsidRPr="003A443E" w:rsidRDefault="00433D4F">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 (concordato con continuità aziendale)</w:t>
            </w:r>
            <w:r w:rsidRPr="003A443E">
              <w:rPr>
                <w:rFonts w:ascii="Arial" w:hAnsi="Arial" w:cs="Arial"/>
                <w:b/>
                <w:color w:val="000000"/>
                <w:sz w:val="14"/>
                <w:szCs w:val="14"/>
              </w:rPr>
              <w:t>:</w:t>
            </w:r>
          </w:p>
          <w:p w:rsidR="00433D4F" w:rsidRPr="003A443E" w:rsidRDefault="00433D4F"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433D4F" w:rsidRDefault="00433D4F">
            <w:pPr>
              <w:pStyle w:val="NormalLeft"/>
              <w:spacing w:before="0" w:after="0"/>
              <w:jc w:val="both"/>
              <w:rPr>
                <w:rFonts w:ascii="Arial" w:hAnsi="Arial" w:cs="Arial"/>
                <w:strike/>
                <w:color w:val="000000"/>
                <w:sz w:val="15"/>
                <w:szCs w:val="15"/>
              </w:rPr>
            </w:pPr>
          </w:p>
          <w:p w:rsidR="00433D4F" w:rsidRPr="00AA2252" w:rsidRDefault="00433D4F"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433D4F" w:rsidRPr="003A443E" w:rsidRDefault="00433D4F">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spacing w:before="0" w:after="0"/>
              <w:rPr>
                <w:rFonts w:ascii="Arial" w:hAnsi="Arial" w:cs="Arial"/>
                <w:color w:val="000000"/>
                <w:sz w:val="14"/>
                <w:szCs w:val="14"/>
              </w:rPr>
            </w:pPr>
          </w:p>
          <w:p w:rsidR="00433D4F" w:rsidRPr="003A443E" w:rsidRDefault="00433D4F">
            <w:pPr>
              <w:spacing w:before="0" w:after="0"/>
              <w:rPr>
                <w:rFonts w:ascii="Arial" w:hAnsi="Arial" w:cs="Arial"/>
                <w:color w:val="000000"/>
                <w:sz w:val="14"/>
                <w:szCs w:val="14"/>
              </w:rPr>
            </w:pPr>
          </w:p>
          <w:p w:rsidR="00433D4F" w:rsidRPr="003A443E" w:rsidRDefault="00433D4F">
            <w:pPr>
              <w:spacing w:before="0" w:after="0"/>
              <w:rPr>
                <w:rFonts w:ascii="Arial" w:hAnsi="Arial" w:cs="Arial"/>
                <w:color w:val="000000"/>
                <w:sz w:val="14"/>
                <w:szCs w:val="14"/>
              </w:rPr>
            </w:pPr>
          </w:p>
          <w:p w:rsidR="00433D4F" w:rsidRDefault="00433D4F">
            <w:pPr>
              <w:spacing w:before="0" w:after="0"/>
              <w:rPr>
                <w:rFonts w:ascii="Arial" w:hAnsi="Arial" w:cs="Arial"/>
                <w:color w:val="000000"/>
                <w:sz w:val="14"/>
                <w:szCs w:val="14"/>
              </w:rPr>
            </w:pPr>
          </w:p>
          <w:p w:rsidR="00433D4F" w:rsidRDefault="00433D4F">
            <w:pPr>
              <w:spacing w:before="0" w:after="0"/>
              <w:rPr>
                <w:rFonts w:ascii="Arial" w:hAnsi="Arial" w:cs="Arial"/>
                <w:color w:val="000000"/>
                <w:sz w:val="14"/>
                <w:szCs w:val="14"/>
              </w:rPr>
            </w:pPr>
          </w:p>
          <w:p w:rsidR="00433D4F" w:rsidRPr="003A443E" w:rsidRDefault="00433D4F">
            <w:pPr>
              <w:spacing w:before="0" w:after="0"/>
              <w:rPr>
                <w:rFonts w:ascii="Arial" w:hAnsi="Arial" w:cs="Arial"/>
                <w:color w:val="000000"/>
                <w:sz w:val="14"/>
                <w:szCs w:val="14"/>
              </w:rPr>
            </w:pPr>
          </w:p>
          <w:p w:rsidR="00433D4F" w:rsidRPr="003A443E" w:rsidRDefault="00433D4F">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433D4F" w:rsidRPr="003A443E" w:rsidRDefault="00433D4F" w:rsidP="00935BCA">
            <w:pPr>
              <w:spacing w:before="0" w:after="0"/>
              <w:rPr>
                <w:rFonts w:ascii="Arial" w:hAnsi="Arial" w:cs="Arial"/>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Default="00433D4F" w:rsidP="00935BCA">
            <w:pPr>
              <w:spacing w:before="0" w:after="0"/>
              <w:rPr>
                <w:rFonts w:ascii="Arial" w:hAnsi="Arial" w:cs="Arial"/>
                <w:color w:val="000000"/>
                <w:sz w:val="14"/>
                <w:szCs w:val="14"/>
              </w:rPr>
            </w:pPr>
          </w:p>
          <w:p w:rsidR="00433D4F" w:rsidRPr="003A443E" w:rsidRDefault="00433D4F" w:rsidP="00935BCA">
            <w:pPr>
              <w:spacing w:before="0" w:after="0"/>
              <w:rPr>
                <w:rFonts w:ascii="Arial" w:hAnsi="Arial" w:cs="Arial"/>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935BCA">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433D4F" w:rsidRDefault="00433D4F">
            <w:pPr>
              <w:spacing w:before="0" w:after="0"/>
              <w:rPr>
                <w:rFonts w:ascii="Arial" w:hAnsi="Arial" w:cs="Arial"/>
                <w:color w:val="000000"/>
                <w:sz w:val="14"/>
                <w:szCs w:val="14"/>
              </w:rPr>
            </w:pPr>
          </w:p>
          <w:p w:rsidR="00433D4F" w:rsidRDefault="00433D4F">
            <w:pPr>
              <w:spacing w:before="0" w:after="0"/>
              <w:rPr>
                <w:rFonts w:ascii="Arial" w:hAnsi="Arial" w:cs="Arial"/>
                <w:color w:val="000000"/>
                <w:sz w:val="14"/>
                <w:szCs w:val="14"/>
              </w:rPr>
            </w:pPr>
          </w:p>
          <w:p w:rsidR="00433D4F" w:rsidRDefault="00433D4F">
            <w:pPr>
              <w:spacing w:before="0" w:after="0"/>
              <w:rPr>
                <w:rFonts w:ascii="Arial" w:hAnsi="Arial" w:cs="Arial"/>
                <w:color w:val="000000"/>
                <w:sz w:val="14"/>
                <w:szCs w:val="14"/>
              </w:rPr>
            </w:pPr>
          </w:p>
          <w:p w:rsidR="00433D4F" w:rsidRDefault="00433D4F">
            <w:pPr>
              <w:spacing w:before="0" w:after="0"/>
              <w:rPr>
                <w:rFonts w:ascii="Arial" w:hAnsi="Arial" w:cs="Arial"/>
                <w:color w:val="000000"/>
                <w:sz w:val="14"/>
                <w:szCs w:val="14"/>
              </w:rPr>
            </w:pPr>
          </w:p>
          <w:p w:rsidR="00433D4F" w:rsidRDefault="00433D4F">
            <w:pPr>
              <w:spacing w:before="0" w:after="0"/>
              <w:rPr>
                <w:rFonts w:ascii="Arial" w:hAnsi="Arial" w:cs="Arial"/>
                <w:color w:val="000000"/>
                <w:sz w:val="14"/>
                <w:szCs w:val="14"/>
              </w:rPr>
            </w:pPr>
          </w:p>
          <w:p w:rsidR="00433D4F" w:rsidRPr="003A443E" w:rsidRDefault="00433D4F">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Default="00433D4F">
            <w:pPr>
              <w:spacing w:before="0" w:after="0"/>
              <w:rPr>
                <w:rFonts w:ascii="Arial" w:hAnsi="Arial" w:cs="Arial"/>
                <w:color w:val="000000"/>
                <w:sz w:val="14"/>
                <w:szCs w:val="14"/>
              </w:rPr>
            </w:pPr>
          </w:p>
          <w:p w:rsidR="00433D4F" w:rsidRPr="003A443E" w:rsidRDefault="00433D4F">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433D4F" w:rsidRPr="003A443E" w:rsidRDefault="00433D4F">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433D4F" w:rsidRDefault="00433D4F">
            <w:pPr>
              <w:spacing w:before="0" w:after="0"/>
              <w:rPr>
                <w:rFonts w:ascii="Arial" w:hAnsi="Arial" w:cs="Arial"/>
                <w:color w:val="000000"/>
                <w:sz w:val="14"/>
                <w:szCs w:val="14"/>
              </w:rPr>
            </w:pPr>
          </w:p>
          <w:p w:rsidR="00433D4F" w:rsidRDefault="00433D4F">
            <w:pPr>
              <w:spacing w:before="0" w:after="0"/>
              <w:rPr>
                <w:rFonts w:ascii="Arial" w:hAnsi="Arial" w:cs="Arial"/>
                <w:color w:val="000000"/>
                <w:sz w:val="14"/>
                <w:szCs w:val="14"/>
              </w:rPr>
            </w:pPr>
          </w:p>
          <w:p w:rsidR="00433D4F" w:rsidRPr="003A443E" w:rsidRDefault="00433D4F"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433D4F" w:rsidRPr="003A443E" w:rsidRDefault="00433D4F"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433D4F" w:rsidRPr="003A443E" w:rsidRDefault="00433D4F" w:rsidP="005E2955">
            <w:pPr>
              <w:spacing w:before="0" w:after="0"/>
              <w:rPr>
                <w:rFonts w:ascii="Arial" w:hAnsi="Arial" w:cs="Arial"/>
                <w:color w:val="000000"/>
              </w:rPr>
            </w:pPr>
            <w:r w:rsidRPr="003A443E">
              <w:rPr>
                <w:rFonts w:ascii="Arial" w:hAnsi="Arial" w:cs="Arial"/>
                <w:color w:val="000000"/>
                <w:sz w:val="14"/>
                <w:szCs w:val="14"/>
              </w:rPr>
              <w:t>[………..…]</w:t>
            </w:r>
          </w:p>
          <w:p w:rsidR="00433D4F" w:rsidRDefault="00433D4F" w:rsidP="006B4D39">
            <w:pPr>
              <w:spacing w:before="0" w:after="0"/>
              <w:rPr>
                <w:rFonts w:ascii="Arial" w:hAnsi="Arial" w:cs="Arial"/>
                <w:color w:val="000000"/>
                <w:sz w:val="14"/>
                <w:szCs w:val="14"/>
              </w:rPr>
            </w:pPr>
          </w:p>
          <w:p w:rsidR="00433D4F" w:rsidRDefault="00433D4F" w:rsidP="006B4D39">
            <w:pPr>
              <w:spacing w:before="0" w:after="0"/>
              <w:rPr>
                <w:rFonts w:ascii="Arial" w:hAnsi="Arial" w:cs="Arial"/>
                <w:color w:val="000000"/>
                <w:sz w:val="14"/>
                <w:szCs w:val="14"/>
              </w:rPr>
            </w:pPr>
          </w:p>
          <w:p w:rsidR="00433D4F" w:rsidRPr="003A443E" w:rsidRDefault="00433D4F"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433D4F" w:rsidRDefault="00433D4F" w:rsidP="005E2955">
            <w:pPr>
              <w:rPr>
                <w:rFonts w:ascii="Arial" w:hAnsi="Arial" w:cs="Arial"/>
                <w:color w:val="000000"/>
                <w:sz w:val="14"/>
                <w:szCs w:val="14"/>
              </w:rPr>
            </w:pPr>
          </w:p>
          <w:p w:rsidR="00433D4F" w:rsidRPr="003A443E" w:rsidRDefault="00433D4F"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433D4F" w:rsidRPr="003A443E" w:rsidRDefault="00433D4F"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433D4F" w:rsidRPr="005E2955" w:rsidRDefault="00433D4F"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433D4F">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6"/>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433D4F" w:rsidRPr="003A443E" w:rsidRDefault="00433D4F">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433D4F" w:rsidRPr="003A443E" w:rsidRDefault="00433D4F">
            <w:pPr>
              <w:rPr>
                <w:rFonts w:ascii="Arial" w:hAnsi="Arial" w:cs="Arial"/>
                <w:color w:val="000000"/>
                <w:sz w:val="15"/>
                <w:szCs w:val="15"/>
              </w:rPr>
            </w:pPr>
            <w:r w:rsidRPr="003A443E">
              <w:rPr>
                <w:rFonts w:ascii="Arial" w:hAnsi="Arial" w:cs="Arial"/>
                <w:color w:val="000000"/>
                <w:sz w:val="15"/>
                <w:szCs w:val="15"/>
              </w:rPr>
              <w:t>[………………]</w:t>
            </w:r>
          </w:p>
        </w:tc>
      </w:tr>
      <w:tr w:rsidR="00433D4F"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433D4F" w:rsidRPr="003A443E" w:rsidRDefault="00433D4F"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433D4F" w:rsidRPr="003A443E" w:rsidRDefault="00433D4F">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433D4F" w:rsidRPr="003A443E" w:rsidRDefault="00433D4F"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433D4F" w:rsidRPr="003A443E" w:rsidRDefault="00433D4F"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433D4F" w:rsidRPr="003A443E" w:rsidRDefault="00433D4F">
            <w:pPr>
              <w:spacing w:before="0" w:after="0"/>
              <w:rPr>
                <w:rFonts w:ascii="Arial" w:hAnsi="Arial" w:cs="Arial"/>
                <w:color w:val="000000"/>
                <w:sz w:val="14"/>
                <w:szCs w:val="14"/>
              </w:rPr>
            </w:pPr>
          </w:p>
          <w:p w:rsidR="00433D4F" w:rsidRPr="003A443E" w:rsidRDefault="00433D4F"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433D4F" w:rsidRPr="003A443E" w:rsidRDefault="00433D4F">
            <w:pPr>
              <w:rPr>
                <w:rFonts w:ascii="Arial" w:hAnsi="Arial" w:cs="Arial"/>
                <w:b/>
                <w:color w:val="000000"/>
                <w:sz w:val="15"/>
                <w:szCs w:val="15"/>
              </w:rPr>
            </w:pPr>
          </w:p>
          <w:p w:rsidR="00433D4F" w:rsidRPr="003A443E" w:rsidRDefault="00433D4F">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433D4F" w:rsidRPr="003A443E" w:rsidRDefault="00433D4F">
            <w:pPr>
              <w:rPr>
                <w:rFonts w:ascii="Arial" w:hAnsi="Arial" w:cs="Arial"/>
                <w:color w:val="000000"/>
                <w:sz w:val="15"/>
                <w:szCs w:val="15"/>
              </w:rPr>
            </w:pPr>
          </w:p>
          <w:p w:rsidR="00433D4F" w:rsidRPr="003A443E" w:rsidRDefault="00433D4F">
            <w:pPr>
              <w:rPr>
                <w:rFonts w:ascii="Arial" w:hAnsi="Arial" w:cs="Arial"/>
                <w:color w:val="000000"/>
                <w:sz w:val="15"/>
                <w:szCs w:val="15"/>
              </w:rPr>
            </w:pPr>
          </w:p>
          <w:p w:rsidR="00433D4F" w:rsidRPr="00BB639E" w:rsidRDefault="00433D4F">
            <w:pPr>
              <w:rPr>
                <w:rFonts w:ascii="Arial" w:hAnsi="Arial" w:cs="Arial"/>
                <w:color w:val="000000"/>
                <w:sz w:val="4"/>
                <w:szCs w:val="4"/>
              </w:rPr>
            </w:pP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433D4F" w:rsidRPr="003A443E" w:rsidRDefault="00433D4F"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433D4F">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0953DC" w:rsidRDefault="00433D4F">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7"/>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433D4F" w:rsidRPr="000953DC" w:rsidRDefault="00433D4F">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0953DC" w:rsidRDefault="00433D4F">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433D4F" w:rsidRPr="000953DC" w:rsidRDefault="00433D4F">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433D4F">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433D4F" w:rsidRPr="000953DC" w:rsidRDefault="00433D4F"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0953DC" w:rsidRDefault="00433D4F">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433D4F" w:rsidRPr="000953DC" w:rsidRDefault="00433D4F">
            <w:pPr>
              <w:rPr>
                <w:rFonts w:ascii="Arial" w:hAnsi="Arial" w:cs="Arial"/>
                <w:color w:val="FF0000"/>
                <w:sz w:val="15"/>
                <w:szCs w:val="15"/>
              </w:rPr>
            </w:pPr>
          </w:p>
          <w:p w:rsidR="00433D4F" w:rsidRPr="000953DC" w:rsidRDefault="00433D4F">
            <w:r w:rsidRPr="000953DC">
              <w:rPr>
                <w:rFonts w:ascii="Arial" w:hAnsi="Arial" w:cs="Arial"/>
                <w:sz w:val="15"/>
                <w:szCs w:val="15"/>
              </w:rPr>
              <w:t xml:space="preserve"> […………………]</w:t>
            </w:r>
          </w:p>
        </w:tc>
      </w:tr>
      <w:tr w:rsidR="00433D4F"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433D4F" w:rsidRPr="003A443E" w:rsidRDefault="00433D4F"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433D4F" w:rsidRPr="003A443E" w:rsidRDefault="00433D4F"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5"/>
                <w:szCs w:val="15"/>
              </w:rPr>
            </w:pPr>
          </w:p>
          <w:p w:rsidR="00433D4F" w:rsidRPr="003A443E" w:rsidRDefault="00433D4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433D4F" w:rsidRPr="001D3A2B" w:rsidRDefault="00433D4F">
            <w:pPr>
              <w:rPr>
                <w:rFonts w:ascii="Arial" w:hAnsi="Arial" w:cs="Arial"/>
                <w:color w:val="000000"/>
                <w:szCs w:val="24"/>
              </w:rPr>
            </w:pPr>
          </w:p>
          <w:p w:rsidR="00433D4F" w:rsidRPr="003A443E" w:rsidRDefault="00433D4F">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433D4F" w:rsidRDefault="00433D4F" w:rsidP="00BF74E1">
      <w:pPr>
        <w:pStyle w:val="SectionTitle"/>
        <w:rPr>
          <w:rFonts w:ascii="Arial" w:hAnsi="Arial" w:cs="Arial"/>
          <w:b w:val="0"/>
          <w:caps/>
          <w:sz w:val="15"/>
          <w:szCs w:val="15"/>
        </w:rPr>
      </w:pPr>
    </w:p>
    <w:p w:rsidR="00433D4F" w:rsidRDefault="00433D4F"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433D4F"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w:t>
            </w:r>
            <w:r>
              <w:rPr>
                <w:rFonts w:ascii="Arial" w:hAnsi="Arial" w:cs="Arial"/>
                <w:i/>
                <w:color w:val="000000"/>
                <w:sz w:val="15"/>
                <w:szCs w:val="15"/>
              </w:rPr>
              <w:t xml:space="preserve"> f-ter),</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0953DC" w:rsidRDefault="00433D4F">
            <w:r w:rsidRPr="000953DC">
              <w:rPr>
                <w:rFonts w:ascii="Arial" w:hAnsi="Arial" w:cs="Arial"/>
                <w:b/>
                <w:sz w:val="15"/>
                <w:szCs w:val="15"/>
              </w:rPr>
              <w:t>Risposta:</w:t>
            </w:r>
          </w:p>
        </w:tc>
      </w:tr>
      <w:tr w:rsidR="00433D4F"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rsidP="002328D3">
            <w:pPr>
              <w:jc w:val="both"/>
              <w:rPr>
                <w:color w:val="000000"/>
              </w:rPr>
            </w:pPr>
            <w:r w:rsidRPr="003A443E">
              <w:rPr>
                <w:rFonts w:ascii="Arial" w:hAnsi="Arial" w:cs="Arial"/>
                <w:color w:val="000000"/>
                <w:sz w:val="14"/>
                <w:szCs w:val="14"/>
              </w:rPr>
              <w:t xml:space="preserve">Sussistono  a carico </w:t>
            </w:r>
            <w:r w:rsidRPr="00935BCA">
              <w:rPr>
                <w:rFonts w:ascii="Arial" w:hAnsi="Arial" w:cs="Arial"/>
                <w:color w:val="000000"/>
                <w:sz w:val="14"/>
                <w:szCs w:val="14"/>
              </w:rPr>
              <w:t>dei soggetti di cui all’art. 80, comma 3</w:t>
            </w:r>
            <w:r>
              <w:rPr>
                <w:rFonts w:ascii="Arial" w:hAnsi="Arial" w:cs="Arial"/>
                <w:color w:val="000000"/>
                <w:sz w:val="14"/>
                <w:szCs w:val="14"/>
              </w:rPr>
              <w:t xml:space="preserve"> del Codice</w:t>
            </w:r>
            <w:r w:rsidRPr="003A443E">
              <w:rPr>
                <w:rFonts w:ascii="Arial" w:hAnsi="Arial" w:cs="Arial"/>
                <w:color w:val="000000"/>
                <w:sz w:val="14"/>
                <w:szCs w:val="14"/>
              </w:rPr>
              <w:t xml:space="preserve">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0953DC" w:rsidRDefault="00433D4F">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433D4F" w:rsidRPr="000953DC" w:rsidRDefault="00433D4F">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433D4F" w:rsidRPr="000953DC" w:rsidRDefault="00433D4F">
            <w:r w:rsidRPr="000953DC">
              <w:rPr>
                <w:rFonts w:ascii="Arial" w:hAnsi="Arial" w:cs="Arial"/>
                <w:sz w:val="14"/>
                <w:szCs w:val="14"/>
              </w:rPr>
              <w:t>[…………….…][………………][……..………][…..……..…] (</w:t>
            </w:r>
            <w:r w:rsidRPr="000953DC">
              <w:rPr>
                <w:rStyle w:val="Rimandonotaapidipagina"/>
                <w:rFonts w:ascii="Arial" w:hAnsi="Arial" w:cs="Arial"/>
                <w:sz w:val="14"/>
                <w:szCs w:val="14"/>
              </w:rPr>
              <w:footnoteReference w:id="28"/>
            </w:r>
            <w:r w:rsidRPr="000953DC">
              <w:rPr>
                <w:rFonts w:ascii="Arial" w:hAnsi="Arial" w:cs="Arial"/>
                <w:sz w:val="14"/>
                <w:szCs w:val="14"/>
              </w:rPr>
              <w:t>)</w:t>
            </w:r>
          </w:p>
        </w:tc>
      </w:tr>
      <w:tr w:rsidR="00433D4F"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121BF6" w:rsidRDefault="00433D4F">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433D4F" w:rsidRPr="00121BF6" w:rsidRDefault="00433D4F">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rsidP="00F351F0">
            <w:pPr>
              <w:pStyle w:val="NormaleWeb1"/>
              <w:spacing w:before="0" w:after="0"/>
              <w:jc w:val="both"/>
              <w:rPr>
                <w:rFonts w:ascii="Arial" w:hAnsi="Arial" w:cs="Arial"/>
                <w:color w:val="000000"/>
                <w:sz w:val="14"/>
                <w:szCs w:val="14"/>
              </w:rPr>
            </w:pPr>
          </w:p>
          <w:p w:rsidR="00433D4F" w:rsidRPr="00121BF6" w:rsidRDefault="00433D4F">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iscritto nel casellario informatico tenuto dall'Osservatorio dell'ANAC per aver presentato false dichiarazioni o falsa documentazione</w:t>
            </w:r>
            <w:r>
              <w:rPr>
                <w:rFonts w:ascii="Arial" w:hAnsi="Arial" w:cs="Arial"/>
                <w:color w:val="000000"/>
                <w:sz w:val="14"/>
                <w:szCs w:val="14"/>
              </w:rPr>
              <w:t xml:space="preserve"> nelle procedure di gara e negli affidamenti di subappalti </w:t>
            </w:r>
            <w:proofErr w:type="gramStart"/>
            <w:r>
              <w:rPr>
                <w:rFonts w:ascii="Arial" w:hAnsi="Arial" w:cs="Arial"/>
                <w:color w:val="000000"/>
                <w:sz w:val="14"/>
                <w:szCs w:val="14"/>
              </w:rPr>
              <w:t xml:space="preserve">oppure </w:t>
            </w:r>
            <w:r w:rsidRPr="00121BF6">
              <w:rPr>
                <w:rFonts w:ascii="Arial" w:hAnsi="Arial" w:cs="Arial"/>
                <w:color w:val="000000"/>
                <w:sz w:val="14"/>
                <w:szCs w:val="14"/>
              </w:rPr>
              <w:t xml:space="preserve"> ai</w:t>
            </w:r>
            <w:proofErr w:type="gramEnd"/>
            <w:r w:rsidRPr="00121BF6">
              <w:rPr>
                <w:rFonts w:ascii="Arial" w:hAnsi="Arial" w:cs="Arial"/>
                <w:color w:val="000000"/>
                <w:sz w:val="14"/>
                <w:szCs w:val="14"/>
              </w:rPr>
              <w:t xml:space="preserve"> fini del rilascio dell'attestazione di qualificazione, per il periodo durante il quale perdura l'iscrizione (Articolo 80, comma 5, lettera</w:t>
            </w:r>
            <w:r>
              <w:rPr>
                <w:rFonts w:ascii="Arial" w:hAnsi="Arial" w:cs="Arial"/>
                <w:color w:val="000000"/>
                <w:sz w:val="14"/>
                <w:szCs w:val="14"/>
              </w:rPr>
              <w:t xml:space="preserve"> </w:t>
            </w:r>
            <w:r w:rsidRPr="002328D3">
              <w:rPr>
                <w:rFonts w:ascii="Arial" w:hAnsi="Arial" w:cs="Arial"/>
                <w:i/>
                <w:color w:val="000000"/>
                <w:sz w:val="14"/>
                <w:szCs w:val="14"/>
              </w:rPr>
              <w:t>f-ter</w:t>
            </w:r>
            <w:r>
              <w:rPr>
                <w:rFonts w:ascii="Arial" w:hAnsi="Arial" w:cs="Arial"/>
                <w:color w:val="000000"/>
                <w:sz w:val="14"/>
                <w:szCs w:val="14"/>
              </w:rPr>
              <w:t xml:space="preserve"> e </w:t>
            </w:r>
            <w:r w:rsidRPr="00121BF6">
              <w:rPr>
                <w:rFonts w:ascii="Arial" w:hAnsi="Arial" w:cs="Arial"/>
                <w:color w:val="000000"/>
                <w:sz w:val="14"/>
                <w:szCs w:val="14"/>
              </w:rPr>
              <w:t xml:space="preserve">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433D4F" w:rsidRPr="00121BF6" w:rsidRDefault="00433D4F">
            <w:pPr>
              <w:spacing w:before="0" w:after="0"/>
              <w:ind w:left="284" w:hanging="284"/>
              <w:jc w:val="both"/>
              <w:rPr>
                <w:rFonts w:ascii="Arial" w:hAnsi="Arial" w:cs="Arial"/>
                <w:color w:val="000000"/>
                <w:sz w:val="14"/>
                <w:szCs w:val="14"/>
              </w:rPr>
            </w:pPr>
          </w:p>
          <w:p w:rsidR="00433D4F" w:rsidRPr="00121BF6" w:rsidRDefault="00433D4F">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433D4F" w:rsidRPr="00121BF6" w:rsidRDefault="00433D4F">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433D4F" w:rsidRPr="00121BF6" w:rsidRDefault="00433D4F">
            <w:pPr>
              <w:pStyle w:val="NormaleWeb1"/>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433D4F" w:rsidRPr="00121BF6" w:rsidRDefault="00433D4F">
            <w:pPr>
              <w:pStyle w:val="NormaleWeb1"/>
              <w:spacing w:before="0" w:after="0"/>
              <w:ind w:left="284" w:hanging="284"/>
              <w:jc w:val="both"/>
              <w:rPr>
                <w:color w:val="000000"/>
              </w:rPr>
            </w:pPr>
          </w:p>
          <w:p w:rsidR="00433D4F" w:rsidRPr="00121BF6" w:rsidRDefault="00433D4F">
            <w:pPr>
              <w:pStyle w:val="NormaleWeb1"/>
              <w:spacing w:before="0" w:after="0"/>
              <w:jc w:val="both"/>
              <w:rPr>
                <w:rFonts w:ascii="Arial" w:hAnsi="Arial" w:cs="Arial"/>
                <w:color w:val="000000"/>
                <w:sz w:val="14"/>
                <w:szCs w:val="14"/>
              </w:rPr>
            </w:pPr>
          </w:p>
          <w:p w:rsidR="00433D4F" w:rsidRPr="00121BF6" w:rsidRDefault="00433D4F">
            <w:pPr>
              <w:pStyle w:val="NormaleWeb1"/>
              <w:spacing w:before="0" w:after="0"/>
              <w:jc w:val="both"/>
              <w:rPr>
                <w:rFonts w:ascii="Arial" w:hAnsi="Arial" w:cs="Arial"/>
                <w:color w:val="000000"/>
                <w:sz w:val="14"/>
                <w:szCs w:val="14"/>
              </w:rPr>
            </w:pPr>
          </w:p>
          <w:p w:rsidR="00433D4F" w:rsidRPr="00121BF6" w:rsidRDefault="00433D4F">
            <w:pPr>
              <w:pStyle w:val="NormaleWeb1"/>
              <w:spacing w:before="0" w:after="0"/>
              <w:jc w:val="both"/>
              <w:rPr>
                <w:rFonts w:ascii="Arial" w:hAnsi="Arial" w:cs="Arial"/>
                <w:color w:val="000000"/>
                <w:sz w:val="14"/>
                <w:szCs w:val="14"/>
              </w:rPr>
            </w:pPr>
          </w:p>
          <w:p w:rsidR="00433D4F" w:rsidRPr="00121BF6" w:rsidRDefault="00433D4F">
            <w:pPr>
              <w:pStyle w:val="NormaleWeb1"/>
              <w:spacing w:before="0" w:after="0"/>
              <w:jc w:val="both"/>
              <w:rPr>
                <w:rFonts w:ascii="Arial" w:hAnsi="Arial" w:cs="Arial"/>
                <w:color w:val="000000"/>
                <w:sz w:val="14"/>
                <w:szCs w:val="14"/>
              </w:rPr>
            </w:pPr>
          </w:p>
          <w:p w:rsidR="00433D4F" w:rsidRPr="00121BF6" w:rsidRDefault="00433D4F">
            <w:pPr>
              <w:pStyle w:val="NormaleWeb1"/>
              <w:spacing w:before="0" w:after="0"/>
              <w:jc w:val="both"/>
              <w:rPr>
                <w:rFonts w:ascii="Arial" w:hAnsi="Arial" w:cs="Arial"/>
                <w:color w:val="000000"/>
                <w:sz w:val="14"/>
                <w:szCs w:val="14"/>
              </w:rPr>
            </w:pPr>
          </w:p>
          <w:p w:rsidR="00433D4F" w:rsidRPr="00121BF6" w:rsidRDefault="00433D4F">
            <w:pPr>
              <w:pStyle w:val="NormaleWeb1"/>
              <w:spacing w:before="0" w:after="0"/>
              <w:jc w:val="both"/>
              <w:rPr>
                <w:rFonts w:ascii="Arial" w:hAnsi="Arial" w:cs="Arial"/>
                <w:color w:val="000000"/>
                <w:sz w:val="14"/>
                <w:szCs w:val="14"/>
              </w:rPr>
            </w:pPr>
          </w:p>
          <w:p w:rsidR="00433D4F" w:rsidRPr="00121BF6" w:rsidRDefault="00433D4F">
            <w:pPr>
              <w:pStyle w:val="NormaleWeb1"/>
              <w:spacing w:before="0" w:after="0"/>
              <w:jc w:val="both"/>
              <w:rPr>
                <w:rFonts w:ascii="Arial" w:hAnsi="Arial" w:cs="Arial"/>
                <w:color w:val="000000"/>
                <w:sz w:val="14"/>
                <w:szCs w:val="14"/>
              </w:rPr>
            </w:pPr>
          </w:p>
          <w:p w:rsidR="00433D4F" w:rsidRPr="00121BF6" w:rsidRDefault="00433D4F"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pPr>
              <w:pStyle w:val="NormaleWeb1"/>
              <w:spacing w:before="0" w:after="0"/>
              <w:ind w:left="284" w:hanging="284"/>
              <w:jc w:val="both"/>
              <w:rPr>
                <w:rFonts w:ascii="Arial" w:hAnsi="Arial" w:cs="Arial"/>
                <w:color w:val="000000"/>
                <w:sz w:val="14"/>
                <w:szCs w:val="14"/>
              </w:rPr>
            </w:pPr>
          </w:p>
          <w:p w:rsidR="00433D4F" w:rsidRPr="00121BF6" w:rsidRDefault="00433D4F"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pPr>
              <w:rPr>
                <w:rFonts w:ascii="Arial" w:hAnsi="Arial" w:cs="Arial"/>
                <w:color w:val="000000"/>
                <w:sz w:val="15"/>
                <w:szCs w:val="15"/>
              </w:rPr>
            </w:pPr>
          </w:p>
          <w:p w:rsidR="00433D4F" w:rsidRPr="003A443E" w:rsidRDefault="00433D4F"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w:t>
            </w:r>
          </w:p>
          <w:p w:rsidR="00433D4F" w:rsidRPr="001D3A2B" w:rsidRDefault="00433D4F" w:rsidP="005309A4">
            <w:pPr>
              <w:jc w:val="both"/>
              <w:rPr>
                <w:rFonts w:ascii="Arial" w:hAnsi="Arial" w:cs="Arial"/>
                <w:color w:val="000000"/>
                <w:sz w:val="4"/>
                <w:szCs w:val="4"/>
              </w:rPr>
            </w:pPr>
          </w:p>
          <w:p w:rsidR="00433D4F" w:rsidRPr="003A443E" w:rsidRDefault="00433D4F"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w:t>
            </w:r>
          </w:p>
          <w:p w:rsidR="00433D4F" w:rsidRDefault="00433D4F">
            <w:pPr>
              <w:rPr>
                <w:rFonts w:ascii="Arial" w:hAnsi="Arial" w:cs="Arial"/>
                <w:color w:val="000000"/>
                <w:sz w:val="4"/>
                <w:szCs w:val="4"/>
              </w:rPr>
            </w:pPr>
          </w:p>
          <w:p w:rsidR="00433D4F" w:rsidRPr="001D3A2B" w:rsidRDefault="00433D4F">
            <w:pPr>
              <w:rPr>
                <w:rFonts w:ascii="Arial" w:hAnsi="Arial" w:cs="Arial"/>
                <w:color w:val="000000"/>
                <w:sz w:val="4"/>
                <w:szCs w:val="4"/>
              </w:rPr>
            </w:pP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433D4F" w:rsidRPr="003A443E" w:rsidRDefault="00433D4F">
            <w:pPr>
              <w:spacing w:before="0" w:after="0"/>
              <w:ind w:left="284" w:hanging="284"/>
              <w:jc w:val="both"/>
              <w:rPr>
                <w:rFonts w:ascii="Arial" w:hAnsi="Arial" w:cs="Arial"/>
                <w:color w:val="000000"/>
                <w:sz w:val="14"/>
                <w:szCs w:val="14"/>
              </w:rPr>
            </w:pPr>
          </w:p>
          <w:p w:rsidR="00433D4F" w:rsidRPr="003A443E" w:rsidRDefault="00433D4F">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33D4F" w:rsidRDefault="00433D4F" w:rsidP="005309A4">
            <w:pPr>
              <w:jc w:val="both"/>
              <w:rPr>
                <w:rFonts w:ascii="Arial" w:hAnsi="Arial" w:cs="Arial"/>
                <w:color w:val="000000"/>
                <w:sz w:val="14"/>
                <w:szCs w:val="14"/>
              </w:rPr>
            </w:pPr>
            <w:r w:rsidRPr="003A443E">
              <w:rPr>
                <w:rFonts w:ascii="Arial" w:hAnsi="Arial" w:cs="Arial"/>
                <w:color w:val="000000"/>
                <w:sz w:val="14"/>
                <w:szCs w:val="14"/>
              </w:rPr>
              <w:t>[………..…][……….…][……….…]</w:t>
            </w:r>
          </w:p>
          <w:p w:rsidR="00433D4F" w:rsidRPr="003A443E" w:rsidRDefault="00433D4F" w:rsidP="005309A4">
            <w:pPr>
              <w:jc w:val="both"/>
              <w:rPr>
                <w:rFonts w:ascii="Arial" w:hAnsi="Arial" w:cs="Arial"/>
                <w:color w:val="000000"/>
                <w:sz w:val="14"/>
                <w:szCs w:val="14"/>
              </w:rPr>
            </w:pPr>
          </w:p>
          <w:p w:rsidR="00433D4F" w:rsidRPr="003A443E" w:rsidRDefault="00433D4F"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w:t>
            </w:r>
            <w:r w:rsidRPr="003A443E">
              <w:rPr>
                <w:rFonts w:ascii="Arial" w:hAnsi="Arial" w:cs="Arial"/>
                <w:color w:val="000000"/>
                <w:sz w:val="14"/>
                <w:szCs w:val="14"/>
              </w:rPr>
              <w:t>[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w:t>
            </w:r>
          </w:p>
          <w:p w:rsidR="00433D4F" w:rsidRPr="003A443E" w:rsidRDefault="00433D4F">
            <w:pPr>
              <w:rPr>
                <w:rFonts w:ascii="Arial" w:hAnsi="Arial" w:cs="Arial"/>
                <w:color w:val="000000"/>
                <w:sz w:val="14"/>
                <w:szCs w:val="14"/>
              </w:rPr>
            </w:pPr>
            <w:r w:rsidRPr="00DB11EF">
              <w:rPr>
                <w:rFonts w:ascii="Arial" w:hAnsi="Arial" w:cs="Arial"/>
                <w:color w:val="000000"/>
                <w:sz w:val="14"/>
                <w:szCs w:val="14"/>
                <w:highlight w:val="yellow"/>
              </w:rPr>
              <w:lastRenderedPageBreak/>
              <w:t>Nel caso in cui l’operatore non è tenuto alla disciplina legge 68/1999 indicare le motivazioni:</w:t>
            </w:r>
          </w:p>
          <w:p w:rsidR="00433D4F" w:rsidRPr="003A443E" w:rsidRDefault="00433D4F">
            <w:pPr>
              <w:rPr>
                <w:rFonts w:ascii="Arial" w:hAnsi="Arial" w:cs="Arial"/>
                <w:color w:val="000000"/>
                <w:sz w:val="14"/>
                <w:szCs w:val="14"/>
              </w:rPr>
            </w:pPr>
            <w:r w:rsidRPr="00935BCA">
              <w:rPr>
                <w:rFonts w:ascii="Arial" w:hAnsi="Arial" w:cs="Arial"/>
                <w:color w:val="000000"/>
                <w:sz w:val="14"/>
                <w:szCs w:val="14"/>
                <w:highlight w:val="yellow"/>
              </w:rPr>
              <w:t xml:space="preserve">(numero dipendenti e/o </w:t>
            </w:r>
            <w:proofErr w:type="gramStart"/>
            <w:r w:rsidRPr="00935BCA">
              <w:rPr>
                <w:rFonts w:ascii="Arial" w:hAnsi="Arial" w:cs="Arial"/>
                <w:color w:val="000000"/>
                <w:sz w:val="14"/>
                <w:szCs w:val="14"/>
                <w:highlight w:val="yellow"/>
              </w:rPr>
              <w:t>altro )</w:t>
            </w:r>
            <w:proofErr w:type="gramEnd"/>
            <w:r w:rsidRPr="003A443E">
              <w:rPr>
                <w:rFonts w:ascii="Arial" w:hAnsi="Arial" w:cs="Arial"/>
                <w:color w:val="000000"/>
                <w:sz w:val="14"/>
                <w:szCs w:val="14"/>
              </w:rPr>
              <w:t xml:space="preserve"> [………..…][……….…][……….…]</w:t>
            </w:r>
          </w:p>
          <w:p w:rsidR="00433D4F" w:rsidRPr="001D3A2B" w:rsidRDefault="00433D4F">
            <w:pPr>
              <w:rPr>
                <w:rFonts w:ascii="Arial" w:hAnsi="Arial" w:cs="Arial"/>
                <w:color w:val="000000"/>
                <w:sz w:val="4"/>
                <w:szCs w:val="4"/>
              </w:rPr>
            </w:pP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pPr>
              <w:rPr>
                <w:rFonts w:ascii="Arial" w:hAnsi="Arial" w:cs="Arial"/>
                <w:color w:val="000000"/>
                <w:sz w:val="14"/>
                <w:szCs w:val="14"/>
              </w:rPr>
            </w:pPr>
          </w:p>
          <w:p w:rsidR="00433D4F" w:rsidRPr="003A443E" w:rsidRDefault="00433D4F">
            <w:pPr>
              <w:rPr>
                <w:rFonts w:ascii="Arial" w:hAnsi="Arial" w:cs="Arial"/>
                <w:color w:val="000000"/>
              </w:rPr>
            </w:pP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433D4F" w:rsidRPr="003A443E" w:rsidRDefault="00433D4F">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433D4F" w:rsidRPr="003A443E" w:rsidRDefault="00433D4F"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33D4F" w:rsidRPr="003A443E" w:rsidRDefault="00433D4F" w:rsidP="005309A4">
            <w:pPr>
              <w:jc w:val="both"/>
              <w:rPr>
                <w:rFonts w:ascii="Arial" w:hAnsi="Arial" w:cs="Arial"/>
                <w:strike/>
                <w:color w:val="000000"/>
                <w:sz w:val="15"/>
                <w:szCs w:val="15"/>
              </w:rPr>
            </w:pPr>
            <w:r w:rsidRPr="003A443E">
              <w:rPr>
                <w:rFonts w:ascii="Arial" w:hAnsi="Arial" w:cs="Arial"/>
                <w:color w:val="000000"/>
                <w:sz w:val="14"/>
                <w:szCs w:val="14"/>
              </w:rPr>
              <w:t>[………..…][……….…][……….…]</w:t>
            </w:r>
          </w:p>
          <w:p w:rsidR="00433D4F" w:rsidRDefault="00433D4F">
            <w:pPr>
              <w:rPr>
                <w:rFonts w:ascii="Arial" w:hAnsi="Arial" w:cs="Arial"/>
                <w:color w:val="000000"/>
                <w:sz w:val="14"/>
                <w:szCs w:val="14"/>
              </w:rPr>
            </w:pPr>
          </w:p>
          <w:p w:rsidR="00433D4F" w:rsidRPr="003A443E" w:rsidRDefault="00433D4F">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433D4F"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A443E" w:rsidRDefault="00433D4F"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433D4F" w:rsidRPr="003A443E" w:rsidRDefault="00433D4F"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433D4F" w:rsidRDefault="00433D4F" w:rsidP="00C427DB">
      <w:pPr>
        <w:jc w:val="center"/>
        <w:rPr>
          <w:rFonts w:ascii="Arial" w:hAnsi="Arial" w:cs="Arial"/>
          <w:sz w:val="17"/>
          <w:szCs w:val="17"/>
        </w:rPr>
      </w:pPr>
      <w:r>
        <w:rPr>
          <w:sz w:val="18"/>
          <w:szCs w:val="18"/>
        </w:rPr>
        <w:br w:type="page"/>
      </w:r>
      <w:r>
        <w:rPr>
          <w:sz w:val="18"/>
          <w:szCs w:val="18"/>
        </w:rPr>
        <w:lastRenderedPageBreak/>
        <w:t>Parte IV: Criteri di selezione</w:t>
      </w:r>
    </w:p>
    <w:p w:rsidR="00433D4F" w:rsidRDefault="00433D4F">
      <w:pPr>
        <w:spacing w:before="0" w:after="0"/>
        <w:rPr>
          <w:rFonts w:ascii="Arial" w:hAnsi="Arial" w:cs="Arial"/>
          <w:sz w:val="17"/>
          <w:szCs w:val="17"/>
        </w:rPr>
      </w:pPr>
    </w:p>
    <w:p w:rsidR="00433D4F" w:rsidRDefault="00433D4F">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433D4F" w:rsidRPr="00DE4996" w:rsidRDefault="00433D4F">
      <w:pPr>
        <w:spacing w:before="0" w:after="0"/>
        <w:rPr>
          <w:rFonts w:ascii="Arial" w:hAnsi="Arial" w:cs="Arial"/>
          <w:sz w:val="16"/>
          <w:szCs w:val="16"/>
        </w:rPr>
      </w:pPr>
    </w:p>
    <w:p w:rsidR="00433D4F" w:rsidRPr="00A5441E" w:rsidRDefault="00433D4F">
      <w:pPr>
        <w:pStyle w:val="SectionTitle"/>
        <w:spacing w:before="0" w:after="0"/>
        <w:jc w:val="both"/>
        <w:rPr>
          <w:dstrike/>
          <w:kern w:val="2"/>
          <w:sz w:val="16"/>
          <w:szCs w:val="16"/>
        </w:rPr>
      </w:pPr>
      <w:r w:rsidRPr="00A5441E">
        <w:rPr>
          <w:rFonts w:ascii="Symbol" w:hAnsi="Symbol" w:cs="Symbol"/>
          <w:b w:val="0"/>
          <w:caps/>
          <w:dstrike/>
          <w:kern w:val="2"/>
          <w:szCs w:val="28"/>
        </w:rPr>
        <w:t></w:t>
      </w:r>
      <w:r w:rsidRPr="00A5441E">
        <w:rPr>
          <w:rFonts w:ascii="Arial" w:hAnsi="Arial" w:cs="Arial"/>
          <w:b w:val="0"/>
          <w:caps/>
          <w:dstrike/>
          <w:kern w:val="2"/>
          <w:sz w:val="16"/>
          <w:szCs w:val="16"/>
        </w:rPr>
        <w:t xml:space="preserve">: </w:t>
      </w:r>
      <w:r w:rsidRPr="00A5441E">
        <w:rPr>
          <w:rFonts w:ascii="Arial" w:hAnsi="Arial" w:cs="Arial"/>
          <w:b w:val="0"/>
          <w:caps/>
          <w:dstrike/>
          <w:color w:val="000000"/>
          <w:kern w:val="2"/>
          <w:sz w:val="16"/>
          <w:szCs w:val="16"/>
        </w:rPr>
        <w:t>Indicazione globale</w:t>
      </w:r>
      <w:r w:rsidRPr="00A5441E">
        <w:rPr>
          <w:rFonts w:ascii="Arial" w:hAnsi="Arial" w:cs="Arial"/>
          <w:b w:val="0"/>
          <w:caps/>
          <w:dstrike/>
          <w:kern w:val="2"/>
          <w:sz w:val="16"/>
          <w:szCs w:val="16"/>
        </w:rPr>
        <w:t xml:space="preserve"> per tutti i criteri di selezione</w:t>
      </w:r>
    </w:p>
    <w:p w:rsidR="00433D4F" w:rsidRPr="00A5441E" w:rsidRDefault="00433D4F">
      <w:pPr>
        <w:pStyle w:val="Titolo1"/>
        <w:spacing w:before="0" w:after="0"/>
        <w:rPr>
          <w:dstrike/>
          <w:kern w:val="2"/>
          <w:sz w:val="16"/>
          <w:szCs w:val="16"/>
        </w:rPr>
      </w:pPr>
    </w:p>
    <w:p w:rsidR="00433D4F" w:rsidRPr="00A5441E" w:rsidRDefault="00433D4F"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dstrike/>
          <w:kern w:val="2"/>
          <w:sz w:val="15"/>
          <w:szCs w:val="15"/>
        </w:rPr>
      </w:pPr>
      <w:r w:rsidRPr="00A5441E">
        <w:rPr>
          <w:rFonts w:ascii="Arial" w:hAnsi="Arial" w:cs="Arial"/>
          <w:b/>
          <w:dstrike/>
          <w:w w:val="0"/>
          <w:kern w:val="2"/>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5441E">
        <w:rPr>
          <w:rFonts w:ascii="Symbol" w:hAnsi="Symbol" w:cs="Symbol"/>
          <w:b/>
          <w:dstrike/>
          <w:w w:val="0"/>
          <w:kern w:val="2"/>
          <w:sz w:val="15"/>
          <w:szCs w:val="15"/>
        </w:rPr>
        <w:t></w:t>
      </w:r>
      <w:r w:rsidRPr="00A5441E">
        <w:rPr>
          <w:rFonts w:ascii="Arial" w:hAnsi="Arial" w:cs="Arial"/>
          <w:b/>
          <w:dstrike/>
          <w:w w:val="0"/>
          <w:kern w:val="2"/>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33D4F" w:rsidRPr="00A5441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433D4F" w:rsidRPr="00A5441E" w:rsidRDefault="00433D4F">
            <w:pPr>
              <w:rPr>
                <w:dstrike/>
                <w:kern w:val="2"/>
              </w:rPr>
            </w:pPr>
            <w:r w:rsidRPr="00A5441E">
              <w:rPr>
                <w:rFonts w:ascii="Arial" w:hAnsi="Arial" w:cs="Arial"/>
                <w:b/>
                <w:dstrike/>
                <w:kern w:val="2"/>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433D4F" w:rsidRPr="00A5441E" w:rsidRDefault="00433D4F">
            <w:pPr>
              <w:rPr>
                <w:dstrike/>
                <w:kern w:val="2"/>
              </w:rPr>
            </w:pPr>
            <w:r w:rsidRPr="00A5441E">
              <w:rPr>
                <w:rFonts w:ascii="Arial" w:hAnsi="Arial" w:cs="Arial"/>
                <w:b/>
                <w:dstrike/>
                <w:kern w:val="2"/>
                <w:sz w:val="15"/>
                <w:szCs w:val="15"/>
              </w:rPr>
              <w:t>Risposta</w:t>
            </w:r>
          </w:p>
        </w:tc>
      </w:tr>
      <w:tr w:rsidR="00433D4F" w:rsidRPr="00A5441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433D4F" w:rsidRPr="00A5441E" w:rsidRDefault="00433D4F">
            <w:pPr>
              <w:rPr>
                <w:dstrike/>
                <w:kern w:val="2"/>
              </w:rPr>
            </w:pPr>
            <w:r w:rsidRPr="00A5441E">
              <w:rPr>
                <w:rFonts w:ascii="Arial" w:hAnsi="Arial" w:cs="Arial"/>
                <w:dstrike/>
                <w:kern w:val="2"/>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433D4F" w:rsidRPr="00A5441E" w:rsidRDefault="00433D4F">
            <w:pPr>
              <w:rPr>
                <w:dstrike/>
                <w:kern w:val="2"/>
              </w:rPr>
            </w:pPr>
            <w:proofErr w:type="gramStart"/>
            <w:r w:rsidRPr="00A5441E">
              <w:rPr>
                <w:rFonts w:ascii="Arial" w:hAnsi="Arial" w:cs="Arial"/>
                <w:dstrike/>
                <w:w w:val="0"/>
                <w:kern w:val="2"/>
                <w:sz w:val="15"/>
                <w:szCs w:val="15"/>
              </w:rPr>
              <w:t>[ ]</w:t>
            </w:r>
            <w:proofErr w:type="gramEnd"/>
            <w:r w:rsidRPr="00A5441E">
              <w:rPr>
                <w:rFonts w:ascii="Arial" w:hAnsi="Arial" w:cs="Arial"/>
                <w:dstrike/>
                <w:w w:val="0"/>
                <w:kern w:val="2"/>
                <w:sz w:val="15"/>
                <w:szCs w:val="15"/>
              </w:rPr>
              <w:t xml:space="preserve"> Sì [ ] No</w:t>
            </w:r>
          </w:p>
        </w:tc>
      </w:tr>
    </w:tbl>
    <w:p w:rsidR="00433D4F" w:rsidRDefault="00433D4F">
      <w:pPr>
        <w:pStyle w:val="SectionTitle"/>
        <w:spacing w:after="120"/>
        <w:jc w:val="both"/>
        <w:rPr>
          <w:rFonts w:ascii="Arial" w:hAnsi="Arial" w:cs="Arial"/>
          <w:b w:val="0"/>
          <w:caps/>
          <w:sz w:val="16"/>
          <w:szCs w:val="16"/>
        </w:rPr>
      </w:pPr>
    </w:p>
    <w:p w:rsidR="00433D4F" w:rsidRPr="003A443E" w:rsidRDefault="00433D4F">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433D4F" w:rsidRPr="003A443E" w:rsidRDefault="00433D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sz w:val="15"/>
                <w:szCs w:val="15"/>
              </w:rPr>
              <w:t>Risposta</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p>
          <w:p w:rsidR="00433D4F" w:rsidRDefault="00433D4F">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433D4F" w:rsidRDefault="00433D4F">
            <w:r>
              <w:rPr>
                <w:rFonts w:ascii="Arial" w:hAnsi="Arial" w:cs="Arial"/>
                <w:sz w:val="15"/>
                <w:szCs w:val="15"/>
              </w:rPr>
              <w:t>[…………][……..…][…………]</w:t>
            </w:r>
          </w:p>
        </w:tc>
      </w:tr>
      <w:tr w:rsidR="00433D4F">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433D4F" w:rsidRDefault="00433D4F">
            <w:pPr>
              <w:pStyle w:val="Paragrafoelenco1"/>
              <w:tabs>
                <w:tab w:val="left" w:pos="284"/>
              </w:tabs>
              <w:ind w:left="284"/>
              <w:rPr>
                <w:rFonts w:ascii="Arial" w:hAnsi="Arial" w:cs="Arial"/>
                <w:sz w:val="15"/>
                <w:szCs w:val="15"/>
              </w:rPr>
            </w:pPr>
          </w:p>
          <w:p w:rsidR="00433D4F" w:rsidRDefault="00433D4F">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433D4F" w:rsidRDefault="00433D4F">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433D4F" w:rsidRDefault="00433D4F">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433D4F" w:rsidRDefault="00433D4F">
            <w:r>
              <w:rPr>
                <w:rFonts w:ascii="Arial" w:hAnsi="Arial" w:cs="Arial"/>
                <w:sz w:val="15"/>
                <w:szCs w:val="15"/>
              </w:rPr>
              <w:t>[…………][……….…][…………]</w:t>
            </w:r>
          </w:p>
        </w:tc>
      </w:tr>
    </w:tbl>
    <w:p w:rsidR="00433D4F" w:rsidRDefault="00433D4F">
      <w:pPr>
        <w:pStyle w:val="SectionTitle"/>
        <w:spacing w:before="0" w:after="0"/>
        <w:jc w:val="both"/>
        <w:rPr>
          <w:rFonts w:ascii="Arial" w:hAnsi="Arial" w:cs="Arial"/>
          <w:sz w:val="4"/>
          <w:szCs w:val="4"/>
        </w:rPr>
      </w:pPr>
    </w:p>
    <w:p w:rsidR="00433D4F" w:rsidRDefault="00433D4F">
      <w:pPr>
        <w:spacing w:before="0"/>
      </w:pPr>
    </w:p>
    <w:p w:rsidR="00433D4F" w:rsidRDefault="00433D4F">
      <w:pPr>
        <w:pStyle w:val="SectionTitle"/>
        <w:pageBreakBefore/>
        <w:spacing w:before="0" w:after="0"/>
        <w:jc w:val="both"/>
        <w:rPr>
          <w:rFonts w:ascii="Arial" w:hAnsi="Arial" w:cs="Arial"/>
          <w:b w:val="0"/>
          <w:caps/>
          <w:sz w:val="15"/>
          <w:szCs w:val="15"/>
        </w:rPr>
      </w:pPr>
    </w:p>
    <w:p w:rsidR="00433D4F" w:rsidRPr="00DF3853" w:rsidRDefault="00433D4F" w:rsidP="003E60D1">
      <w:pPr>
        <w:pStyle w:val="SectionTitle"/>
        <w:spacing w:before="0" w:after="0"/>
        <w:rPr>
          <w:rFonts w:ascii="Arial" w:hAnsi="Arial" w:cs="Arial"/>
          <w:w w:val="0"/>
          <w:kern w:val="2"/>
          <w:sz w:val="15"/>
          <w:szCs w:val="15"/>
        </w:rPr>
      </w:pPr>
      <w:r w:rsidRPr="00DF3853">
        <w:rPr>
          <w:rFonts w:ascii="Arial" w:hAnsi="Arial" w:cs="Arial"/>
          <w:b w:val="0"/>
          <w:caps/>
          <w:kern w:val="2"/>
          <w:sz w:val="15"/>
          <w:szCs w:val="15"/>
        </w:rPr>
        <w:t xml:space="preserve">B: Capacità economica e finanziaria </w:t>
      </w:r>
      <w:r w:rsidRPr="00DF3853">
        <w:rPr>
          <w:rFonts w:ascii="Arial" w:hAnsi="Arial" w:cs="Arial"/>
          <w:b w:val="0"/>
          <w:caps/>
          <w:color w:val="000000"/>
          <w:kern w:val="2"/>
          <w:sz w:val="15"/>
          <w:szCs w:val="15"/>
        </w:rPr>
        <w:t>(</w:t>
      </w:r>
      <w:r w:rsidRPr="00DF3853">
        <w:rPr>
          <w:rFonts w:ascii="Arial" w:hAnsi="Arial" w:cs="Arial"/>
          <w:b w:val="0"/>
          <w:smallCaps w:val="0"/>
          <w:color w:val="000000"/>
          <w:kern w:val="2"/>
          <w:sz w:val="16"/>
          <w:szCs w:val="16"/>
        </w:rPr>
        <w:t xml:space="preserve">Articolo 83, comma 1, lettera </w:t>
      </w:r>
      <w:r w:rsidRPr="00DF3853">
        <w:rPr>
          <w:rFonts w:ascii="Arial" w:hAnsi="Arial" w:cs="Arial"/>
          <w:b w:val="0"/>
          <w:i/>
          <w:smallCaps w:val="0"/>
          <w:color w:val="000000"/>
          <w:kern w:val="2"/>
          <w:sz w:val="16"/>
          <w:szCs w:val="16"/>
        </w:rPr>
        <w:t>b)</w:t>
      </w:r>
      <w:r w:rsidRPr="00DF3853">
        <w:rPr>
          <w:rFonts w:ascii="Arial" w:hAnsi="Arial" w:cs="Arial"/>
          <w:b w:val="0"/>
          <w:smallCaps w:val="0"/>
          <w:color w:val="000000"/>
          <w:kern w:val="2"/>
          <w:sz w:val="16"/>
          <w:szCs w:val="16"/>
        </w:rPr>
        <w:t>, del Codice)</w:t>
      </w:r>
    </w:p>
    <w:p w:rsidR="00433D4F" w:rsidRPr="002C4C53" w:rsidRDefault="00433D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dstrike/>
          <w:color w:val="000000"/>
          <w:kern w:val="2"/>
          <w:sz w:val="15"/>
          <w:szCs w:val="15"/>
        </w:rPr>
      </w:pPr>
      <w:r w:rsidRPr="000B4AC2">
        <w:rPr>
          <w:rFonts w:ascii="Arial" w:hAnsi="Arial" w:cs="Arial"/>
          <w:b/>
          <w:color w:val="000000"/>
          <w:w w:val="0"/>
          <w:kern w:val="2"/>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3D4F" w:rsidRPr="002C4C5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kern w:val="2"/>
              </w:rPr>
            </w:pPr>
            <w:r w:rsidRPr="002C4C53">
              <w:rPr>
                <w:rFonts w:ascii="Arial" w:hAnsi="Arial" w:cs="Arial"/>
                <w:b/>
                <w:dstrike/>
                <w:kern w:val="2"/>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kern w:val="2"/>
              </w:rPr>
            </w:pPr>
            <w:r w:rsidRPr="002C4C53">
              <w:rPr>
                <w:rFonts w:ascii="Arial" w:hAnsi="Arial" w:cs="Arial"/>
                <w:b/>
                <w:dstrike/>
                <w:kern w:val="2"/>
                <w:sz w:val="15"/>
                <w:szCs w:val="15"/>
              </w:rPr>
              <w:t>Risposta</w:t>
            </w:r>
            <w:r w:rsidRPr="002C4C53">
              <w:rPr>
                <w:rFonts w:ascii="Arial" w:hAnsi="Arial" w:cs="Arial"/>
                <w:b/>
                <w:i/>
                <w:dstrike/>
                <w:kern w:val="2"/>
                <w:sz w:val="15"/>
                <w:szCs w:val="15"/>
              </w:rPr>
              <w:t>:</w:t>
            </w:r>
          </w:p>
        </w:tc>
      </w:tr>
      <w:tr w:rsidR="00433D4F" w:rsidRPr="002C4C5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284" w:hanging="284"/>
              <w:rPr>
                <w:rFonts w:ascii="Arial" w:hAnsi="Arial" w:cs="Arial"/>
                <w:b/>
                <w:dstrike/>
                <w:kern w:val="2"/>
                <w:sz w:val="12"/>
                <w:szCs w:val="12"/>
              </w:rPr>
            </w:pPr>
            <w:r w:rsidRPr="002C4C53">
              <w:rPr>
                <w:rFonts w:ascii="Arial" w:hAnsi="Arial" w:cs="Arial"/>
                <w:dstrike/>
                <w:kern w:val="2"/>
                <w:sz w:val="15"/>
                <w:szCs w:val="15"/>
              </w:rPr>
              <w:t>1</w:t>
            </w:r>
            <w:proofErr w:type="gramStart"/>
            <w:r w:rsidRPr="002C4C53">
              <w:rPr>
                <w:rFonts w:ascii="Arial" w:hAnsi="Arial" w:cs="Arial"/>
                <w:dstrike/>
                <w:kern w:val="2"/>
                <w:sz w:val="15"/>
                <w:szCs w:val="15"/>
              </w:rPr>
              <w:t>a)  Il</w:t>
            </w:r>
            <w:proofErr w:type="gramEnd"/>
            <w:r w:rsidRPr="002C4C53">
              <w:rPr>
                <w:rFonts w:ascii="Arial" w:hAnsi="Arial" w:cs="Arial"/>
                <w:dstrike/>
                <w:kern w:val="2"/>
                <w:sz w:val="15"/>
                <w:szCs w:val="15"/>
              </w:rPr>
              <w:t xml:space="preserve"> </w:t>
            </w:r>
            <w:r w:rsidRPr="002C4C53">
              <w:rPr>
                <w:rFonts w:ascii="Arial" w:hAnsi="Arial" w:cs="Arial"/>
                <w:b/>
                <w:dstrike/>
                <w:kern w:val="2"/>
                <w:sz w:val="15"/>
                <w:szCs w:val="15"/>
              </w:rPr>
              <w:t>fatturato annuo</w:t>
            </w:r>
            <w:r w:rsidRPr="002C4C53">
              <w:rPr>
                <w:rFonts w:ascii="Arial" w:hAnsi="Arial" w:cs="Arial"/>
                <w:dstrike/>
                <w:kern w:val="2"/>
                <w:sz w:val="15"/>
                <w:szCs w:val="15"/>
              </w:rPr>
              <w:t xml:space="preserve"> ("generale") dell'operatore economico per il numero di esercizi richiesto nell'avviso o bando pertinente o nei documenti di gara è il seguente</w:t>
            </w:r>
            <w:r w:rsidRPr="002C4C53">
              <w:rPr>
                <w:rFonts w:ascii="Arial" w:hAnsi="Arial" w:cs="Arial"/>
                <w:b/>
                <w:dstrike/>
                <w:kern w:val="2"/>
                <w:sz w:val="15"/>
                <w:szCs w:val="15"/>
              </w:rPr>
              <w:t>:</w:t>
            </w:r>
          </w:p>
          <w:p w:rsidR="00433D4F" w:rsidRPr="002C4C53" w:rsidRDefault="00433D4F">
            <w:pPr>
              <w:ind w:left="284" w:hanging="284"/>
              <w:rPr>
                <w:rFonts w:ascii="Arial" w:hAnsi="Arial" w:cs="Arial"/>
                <w:b/>
                <w:dstrike/>
                <w:kern w:val="2"/>
                <w:sz w:val="12"/>
                <w:szCs w:val="12"/>
              </w:rPr>
            </w:pPr>
          </w:p>
          <w:p w:rsidR="00433D4F" w:rsidRPr="002C4C53" w:rsidRDefault="00433D4F">
            <w:pPr>
              <w:ind w:left="284" w:hanging="284"/>
              <w:rPr>
                <w:rFonts w:ascii="Arial" w:hAnsi="Arial" w:cs="Arial"/>
                <w:dstrike/>
                <w:kern w:val="2"/>
                <w:sz w:val="12"/>
                <w:szCs w:val="12"/>
              </w:rPr>
            </w:pPr>
            <w:r w:rsidRPr="002C4C53">
              <w:rPr>
                <w:rFonts w:ascii="Arial" w:hAnsi="Arial" w:cs="Arial"/>
                <w:b/>
                <w:dstrike/>
                <w:kern w:val="2"/>
                <w:sz w:val="15"/>
                <w:szCs w:val="15"/>
              </w:rPr>
              <w:t>e/o,</w:t>
            </w:r>
          </w:p>
          <w:p w:rsidR="00433D4F" w:rsidRPr="002C4C53" w:rsidRDefault="00433D4F">
            <w:pPr>
              <w:ind w:left="284" w:hanging="142"/>
              <w:rPr>
                <w:rFonts w:ascii="Arial" w:hAnsi="Arial" w:cs="Arial"/>
                <w:dstrike/>
                <w:kern w:val="2"/>
                <w:sz w:val="12"/>
                <w:szCs w:val="12"/>
              </w:rPr>
            </w:pPr>
          </w:p>
          <w:p w:rsidR="00433D4F" w:rsidRPr="002C4C53" w:rsidRDefault="00433D4F">
            <w:pPr>
              <w:ind w:left="284" w:hanging="284"/>
              <w:rPr>
                <w:rFonts w:ascii="Arial" w:hAnsi="Arial" w:cs="Arial"/>
                <w:dstrike/>
                <w:kern w:val="2"/>
                <w:sz w:val="15"/>
                <w:szCs w:val="15"/>
              </w:rPr>
            </w:pPr>
            <w:r w:rsidRPr="002C4C53">
              <w:rPr>
                <w:rFonts w:ascii="Arial" w:hAnsi="Arial" w:cs="Arial"/>
                <w:dstrike/>
                <w:kern w:val="2"/>
                <w:sz w:val="15"/>
                <w:szCs w:val="15"/>
              </w:rPr>
              <w:t>1</w:t>
            </w:r>
            <w:proofErr w:type="gramStart"/>
            <w:r w:rsidRPr="002C4C53">
              <w:rPr>
                <w:rFonts w:ascii="Arial" w:hAnsi="Arial" w:cs="Arial"/>
                <w:dstrike/>
                <w:kern w:val="2"/>
                <w:sz w:val="15"/>
                <w:szCs w:val="15"/>
              </w:rPr>
              <w:t>b)  Il</w:t>
            </w:r>
            <w:proofErr w:type="gramEnd"/>
            <w:r w:rsidRPr="002C4C53">
              <w:rPr>
                <w:rFonts w:ascii="Arial" w:hAnsi="Arial" w:cs="Arial"/>
                <w:dstrike/>
                <w:kern w:val="2"/>
                <w:sz w:val="15"/>
                <w:szCs w:val="15"/>
              </w:rPr>
              <w:t xml:space="preserve"> </w:t>
            </w:r>
            <w:r w:rsidRPr="002C4C53">
              <w:rPr>
                <w:rFonts w:ascii="Arial" w:hAnsi="Arial" w:cs="Arial"/>
                <w:b/>
                <w:dstrike/>
                <w:kern w:val="2"/>
                <w:sz w:val="15"/>
                <w:szCs w:val="15"/>
              </w:rPr>
              <w:t>fatturato annuo medio</w:t>
            </w:r>
            <w:r w:rsidRPr="002C4C53">
              <w:rPr>
                <w:rFonts w:ascii="Arial" w:hAnsi="Arial" w:cs="Arial"/>
                <w:dstrike/>
                <w:kern w:val="2"/>
                <w:sz w:val="15"/>
                <w:szCs w:val="15"/>
              </w:rPr>
              <w:t xml:space="preserve"> dell'operatore economico </w:t>
            </w:r>
            <w:r w:rsidRPr="002C4C53">
              <w:rPr>
                <w:rFonts w:ascii="Arial" w:hAnsi="Arial" w:cs="Arial"/>
                <w:b/>
                <w:dstrike/>
                <w:kern w:val="2"/>
                <w:sz w:val="15"/>
                <w:szCs w:val="15"/>
              </w:rPr>
              <w:t xml:space="preserve">per il numero di esercizi richiesto nell'avviso o bando pertinente o nei documenti di gara è il seguente </w:t>
            </w:r>
            <w:r w:rsidRPr="002C4C53">
              <w:rPr>
                <w:rFonts w:ascii="Arial" w:hAnsi="Arial" w:cs="Arial"/>
                <w:dstrike/>
                <w:kern w:val="2"/>
                <w:sz w:val="15"/>
                <w:szCs w:val="15"/>
              </w:rPr>
              <w:t>(</w:t>
            </w:r>
            <w:r w:rsidRPr="002C4C53">
              <w:rPr>
                <w:rStyle w:val="Rimandonotaapidipagina"/>
                <w:rFonts w:ascii="Arial" w:hAnsi="Arial" w:cs="Arial"/>
                <w:dstrike/>
                <w:kern w:val="2"/>
                <w:sz w:val="15"/>
                <w:szCs w:val="15"/>
              </w:rPr>
              <w:footnoteReference w:id="30"/>
            </w:r>
            <w:r w:rsidRPr="002C4C53">
              <w:rPr>
                <w:rFonts w:ascii="Arial" w:hAnsi="Arial" w:cs="Arial"/>
                <w:dstrike/>
                <w:kern w:val="2"/>
                <w:sz w:val="15"/>
                <w:szCs w:val="15"/>
              </w:rPr>
              <w:t>)</w:t>
            </w:r>
            <w:r w:rsidRPr="002C4C53">
              <w:rPr>
                <w:rFonts w:ascii="Arial" w:hAnsi="Arial" w:cs="Arial"/>
                <w:b/>
                <w:dstrike/>
                <w:kern w:val="2"/>
                <w:sz w:val="15"/>
                <w:szCs w:val="15"/>
              </w:rPr>
              <w:t>:</w:t>
            </w:r>
          </w:p>
          <w:p w:rsidR="00433D4F" w:rsidRPr="002C4C53" w:rsidRDefault="00433D4F">
            <w:pPr>
              <w:ind w:left="284" w:hanging="284"/>
              <w:rPr>
                <w:dstrike/>
                <w:kern w:val="2"/>
              </w:rPr>
            </w:pPr>
            <w:r w:rsidRPr="002C4C53">
              <w:rPr>
                <w:rFonts w:ascii="Arial" w:hAnsi="Arial" w:cs="Arial"/>
                <w:dstrike/>
                <w:kern w:val="2"/>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2"/>
                <w:sz w:val="15"/>
                <w:szCs w:val="15"/>
              </w:rPr>
            </w:pPr>
            <w:proofErr w:type="gramStart"/>
            <w:r w:rsidRPr="002C4C53">
              <w:rPr>
                <w:rFonts w:ascii="Arial" w:hAnsi="Arial" w:cs="Arial"/>
                <w:dstrike/>
                <w:kern w:val="2"/>
                <w:sz w:val="15"/>
                <w:szCs w:val="15"/>
              </w:rPr>
              <w:t>esercizio:  [</w:t>
            </w:r>
            <w:proofErr w:type="gramEnd"/>
            <w:r w:rsidRPr="002C4C53">
              <w:rPr>
                <w:rFonts w:ascii="Arial" w:hAnsi="Arial" w:cs="Arial"/>
                <w:dstrike/>
                <w:kern w:val="2"/>
                <w:sz w:val="15"/>
                <w:szCs w:val="15"/>
              </w:rPr>
              <w:t>……] fatturato: [……] […] valuta</w:t>
            </w:r>
            <w:r w:rsidRPr="002C4C53">
              <w:rPr>
                <w:rFonts w:ascii="Arial" w:hAnsi="Arial" w:cs="Arial"/>
                <w:dstrike/>
                <w:kern w:val="2"/>
                <w:sz w:val="15"/>
                <w:szCs w:val="15"/>
              </w:rPr>
              <w:br/>
              <w:t>esercizio:  [……] fatturato: [……] […] valuta</w:t>
            </w:r>
            <w:r w:rsidRPr="002C4C53">
              <w:rPr>
                <w:rFonts w:ascii="Arial" w:hAnsi="Arial" w:cs="Arial"/>
                <w:dstrike/>
                <w:kern w:val="2"/>
                <w:sz w:val="15"/>
                <w:szCs w:val="15"/>
              </w:rPr>
              <w:br/>
              <w:t>esercizio:  [……] fatturato: [……] […] valuta</w:t>
            </w:r>
            <w:r w:rsidRPr="002C4C53">
              <w:rPr>
                <w:rFonts w:ascii="Arial" w:hAnsi="Arial" w:cs="Arial"/>
                <w:dstrike/>
                <w:kern w:val="2"/>
                <w:sz w:val="15"/>
                <w:szCs w:val="15"/>
              </w:rPr>
              <w:br/>
            </w:r>
            <w:r w:rsidRPr="002C4C53">
              <w:rPr>
                <w:rFonts w:ascii="Arial" w:hAnsi="Arial" w:cs="Arial"/>
                <w:dstrike/>
                <w:kern w:val="2"/>
                <w:sz w:val="15"/>
                <w:szCs w:val="15"/>
              </w:rPr>
              <w:br/>
            </w:r>
            <w:r w:rsidRPr="002C4C53">
              <w:rPr>
                <w:rFonts w:ascii="Arial" w:hAnsi="Arial" w:cs="Arial"/>
                <w:dstrike/>
                <w:kern w:val="2"/>
                <w:sz w:val="15"/>
                <w:szCs w:val="15"/>
              </w:rPr>
              <w:br/>
              <w:t>(numero di esercizi, fatturato medio)</w:t>
            </w:r>
            <w:r w:rsidRPr="002C4C53">
              <w:rPr>
                <w:rFonts w:ascii="Arial" w:hAnsi="Arial" w:cs="Arial"/>
                <w:b/>
                <w:dstrike/>
                <w:kern w:val="2"/>
                <w:sz w:val="15"/>
                <w:szCs w:val="15"/>
              </w:rPr>
              <w:t>:</w:t>
            </w:r>
            <w:r w:rsidRPr="002C4C53">
              <w:rPr>
                <w:rFonts w:ascii="Arial" w:hAnsi="Arial" w:cs="Arial"/>
                <w:dstrike/>
                <w:kern w:val="2"/>
                <w:sz w:val="15"/>
                <w:szCs w:val="15"/>
              </w:rPr>
              <w:t xml:space="preserve">  </w:t>
            </w:r>
          </w:p>
          <w:p w:rsidR="00433D4F" w:rsidRPr="002C4C53" w:rsidRDefault="00433D4F">
            <w:pPr>
              <w:rPr>
                <w:rFonts w:ascii="Arial" w:hAnsi="Arial" w:cs="Arial"/>
                <w:dstrike/>
                <w:kern w:val="2"/>
                <w:sz w:val="15"/>
                <w:szCs w:val="15"/>
              </w:rPr>
            </w:pPr>
            <w:r w:rsidRPr="002C4C53">
              <w:rPr>
                <w:rFonts w:ascii="Arial" w:hAnsi="Arial" w:cs="Arial"/>
                <w:dstrike/>
                <w:kern w:val="2"/>
                <w:sz w:val="15"/>
                <w:szCs w:val="15"/>
              </w:rPr>
              <w:t>[……], [……] […] valuta</w:t>
            </w:r>
          </w:p>
          <w:p w:rsidR="00433D4F" w:rsidRPr="002C4C53" w:rsidRDefault="00433D4F">
            <w:pPr>
              <w:rPr>
                <w:rFonts w:ascii="Arial" w:hAnsi="Arial" w:cs="Arial"/>
                <w:dstrike/>
                <w:kern w:val="2"/>
                <w:sz w:val="15"/>
                <w:szCs w:val="15"/>
              </w:rPr>
            </w:pPr>
          </w:p>
          <w:p w:rsidR="00433D4F" w:rsidRPr="002C4C53" w:rsidRDefault="00433D4F">
            <w:pPr>
              <w:rPr>
                <w:rFonts w:ascii="Arial" w:hAnsi="Arial" w:cs="Arial"/>
                <w:dstrike/>
                <w:kern w:val="2"/>
                <w:sz w:val="15"/>
                <w:szCs w:val="15"/>
              </w:rPr>
            </w:pPr>
          </w:p>
          <w:p w:rsidR="00433D4F" w:rsidRPr="002C4C53" w:rsidRDefault="00433D4F">
            <w:pPr>
              <w:rPr>
                <w:rFonts w:ascii="Arial" w:hAnsi="Arial" w:cs="Arial"/>
                <w:dstrike/>
                <w:kern w:val="2"/>
                <w:sz w:val="15"/>
                <w:szCs w:val="15"/>
              </w:rPr>
            </w:pPr>
            <w:r w:rsidRPr="002C4C53">
              <w:rPr>
                <w:rFonts w:ascii="Arial" w:hAnsi="Arial" w:cs="Arial"/>
                <w:dstrike/>
                <w:kern w:val="2"/>
                <w:sz w:val="15"/>
                <w:szCs w:val="15"/>
              </w:rPr>
              <w:t xml:space="preserve">(indirizzo web, autorità o organismo di emanazione, riferimento preciso della documentazione): </w:t>
            </w:r>
          </w:p>
          <w:p w:rsidR="00433D4F" w:rsidRPr="002C4C53" w:rsidRDefault="00433D4F">
            <w:pPr>
              <w:rPr>
                <w:dstrike/>
                <w:kern w:val="2"/>
              </w:rPr>
            </w:pPr>
            <w:r w:rsidRPr="002C4C53">
              <w:rPr>
                <w:rFonts w:ascii="Arial" w:hAnsi="Arial" w:cs="Arial"/>
                <w:dstrike/>
                <w:kern w:val="2"/>
                <w:sz w:val="15"/>
                <w:szCs w:val="15"/>
              </w:rPr>
              <w:t>[…….…][……..…][……..…]</w:t>
            </w:r>
          </w:p>
        </w:tc>
      </w:tr>
      <w:tr w:rsidR="00433D4F" w:rsidRPr="002C4C5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rsidP="00BF74E1">
            <w:pPr>
              <w:ind w:left="284" w:hanging="284"/>
              <w:jc w:val="both"/>
              <w:rPr>
                <w:rFonts w:ascii="Arial" w:hAnsi="Arial" w:cs="Arial"/>
                <w:b/>
                <w:dstrike/>
                <w:kern w:val="2"/>
                <w:sz w:val="15"/>
                <w:szCs w:val="15"/>
              </w:rPr>
            </w:pPr>
            <w:r w:rsidRPr="002C4C53">
              <w:rPr>
                <w:rFonts w:ascii="Arial" w:hAnsi="Arial" w:cs="Arial"/>
                <w:dstrike/>
                <w:kern w:val="2"/>
                <w:sz w:val="15"/>
                <w:szCs w:val="15"/>
              </w:rPr>
              <w:t>2</w:t>
            </w:r>
            <w:proofErr w:type="gramStart"/>
            <w:r w:rsidRPr="002C4C53">
              <w:rPr>
                <w:rFonts w:ascii="Arial" w:hAnsi="Arial" w:cs="Arial"/>
                <w:dstrike/>
                <w:kern w:val="2"/>
                <w:sz w:val="15"/>
                <w:szCs w:val="15"/>
              </w:rPr>
              <w:t>a)  Il</w:t>
            </w:r>
            <w:proofErr w:type="gramEnd"/>
            <w:r w:rsidRPr="002C4C53">
              <w:rPr>
                <w:rFonts w:ascii="Arial" w:hAnsi="Arial" w:cs="Arial"/>
                <w:dstrike/>
                <w:kern w:val="2"/>
                <w:sz w:val="15"/>
                <w:szCs w:val="15"/>
              </w:rPr>
              <w:t xml:space="preserve"> </w:t>
            </w:r>
            <w:r w:rsidRPr="002C4C53">
              <w:rPr>
                <w:rFonts w:ascii="Arial" w:hAnsi="Arial" w:cs="Arial"/>
                <w:b/>
                <w:dstrike/>
                <w:kern w:val="2"/>
                <w:sz w:val="15"/>
                <w:szCs w:val="15"/>
              </w:rPr>
              <w:t>fatturato</w:t>
            </w:r>
            <w:r w:rsidRPr="002C4C53">
              <w:rPr>
                <w:rFonts w:ascii="Arial" w:hAnsi="Arial" w:cs="Arial"/>
                <w:dstrike/>
                <w:kern w:val="2"/>
                <w:sz w:val="15"/>
                <w:szCs w:val="15"/>
              </w:rPr>
              <w:t xml:space="preserve"> annuo ("specifico") dell'operatore economico</w:t>
            </w:r>
            <w:r w:rsidRPr="002C4C53">
              <w:rPr>
                <w:rFonts w:ascii="Arial" w:hAnsi="Arial" w:cs="Arial"/>
                <w:b/>
                <w:dstrike/>
                <w:kern w:val="2"/>
                <w:sz w:val="15"/>
                <w:szCs w:val="15"/>
              </w:rPr>
              <w:t xml:space="preserve"> nel settore di attività oggetto dell'appalto</w:t>
            </w:r>
            <w:r w:rsidRPr="002C4C53">
              <w:rPr>
                <w:rFonts w:ascii="Arial" w:hAnsi="Arial" w:cs="Arial"/>
                <w:dstrike/>
                <w:kern w:val="2"/>
                <w:sz w:val="15"/>
                <w:szCs w:val="15"/>
              </w:rPr>
              <w:t xml:space="preserve"> e specificato nell'avviso o bando pertinente o nei documenti di gara per il numero di esercizi richiesto è il seguente:</w:t>
            </w:r>
          </w:p>
          <w:p w:rsidR="00433D4F" w:rsidRPr="002C4C53" w:rsidRDefault="00433D4F">
            <w:pPr>
              <w:rPr>
                <w:rFonts w:ascii="Arial" w:hAnsi="Arial" w:cs="Arial"/>
                <w:dstrike/>
                <w:kern w:val="2"/>
                <w:sz w:val="15"/>
                <w:szCs w:val="15"/>
              </w:rPr>
            </w:pPr>
            <w:r w:rsidRPr="002C4C53">
              <w:rPr>
                <w:rFonts w:ascii="Arial" w:hAnsi="Arial" w:cs="Arial"/>
                <w:b/>
                <w:dstrike/>
                <w:kern w:val="2"/>
                <w:sz w:val="15"/>
                <w:szCs w:val="15"/>
              </w:rPr>
              <w:t>e/o,</w:t>
            </w:r>
          </w:p>
          <w:p w:rsidR="00433D4F" w:rsidRPr="002C4C53" w:rsidRDefault="00433D4F" w:rsidP="00BF74E1">
            <w:pPr>
              <w:ind w:left="284" w:hanging="284"/>
              <w:jc w:val="both"/>
              <w:rPr>
                <w:rFonts w:ascii="Arial" w:hAnsi="Arial" w:cs="Arial"/>
                <w:dstrike/>
                <w:kern w:val="2"/>
                <w:sz w:val="15"/>
                <w:szCs w:val="15"/>
              </w:rPr>
            </w:pPr>
            <w:r w:rsidRPr="002C4C53">
              <w:rPr>
                <w:rFonts w:ascii="Arial" w:hAnsi="Arial" w:cs="Arial"/>
                <w:dstrike/>
                <w:kern w:val="2"/>
                <w:sz w:val="15"/>
                <w:szCs w:val="15"/>
              </w:rPr>
              <w:t xml:space="preserve">2b) Il </w:t>
            </w:r>
            <w:r w:rsidRPr="002C4C53">
              <w:rPr>
                <w:rFonts w:ascii="Arial" w:hAnsi="Arial" w:cs="Arial"/>
                <w:b/>
                <w:dstrike/>
                <w:kern w:val="2"/>
                <w:sz w:val="15"/>
                <w:szCs w:val="15"/>
              </w:rPr>
              <w:t>fatturato annuo medio</w:t>
            </w:r>
            <w:r w:rsidRPr="002C4C53">
              <w:rPr>
                <w:rFonts w:ascii="Arial" w:hAnsi="Arial" w:cs="Arial"/>
                <w:dstrike/>
                <w:kern w:val="2"/>
                <w:sz w:val="15"/>
                <w:szCs w:val="15"/>
              </w:rPr>
              <w:t xml:space="preserve"> dell'operatore economico </w:t>
            </w:r>
            <w:r w:rsidRPr="002C4C53">
              <w:rPr>
                <w:rFonts w:ascii="Arial" w:hAnsi="Arial" w:cs="Arial"/>
                <w:b/>
                <w:dstrike/>
                <w:kern w:val="2"/>
                <w:sz w:val="15"/>
                <w:szCs w:val="15"/>
              </w:rPr>
              <w:t xml:space="preserve">nel settore e per il numero di esercizi specificato nell'avviso o bando pertinente o nei documenti di gara è il seguente </w:t>
            </w:r>
            <w:r w:rsidRPr="002C4C53">
              <w:rPr>
                <w:rFonts w:ascii="Arial" w:hAnsi="Arial" w:cs="Arial"/>
                <w:dstrike/>
                <w:kern w:val="2"/>
                <w:sz w:val="15"/>
                <w:szCs w:val="15"/>
              </w:rPr>
              <w:t>(</w:t>
            </w:r>
            <w:r w:rsidRPr="002C4C53">
              <w:rPr>
                <w:rStyle w:val="Rimandonotaapidipagina"/>
                <w:rFonts w:ascii="Arial" w:hAnsi="Arial" w:cs="Arial"/>
                <w:dstrike/>
                <w:kern w:val="2"/>
                <w:sz w:val="15"/>
                <w:szCs w:val="15"/>
              </w:rPr>
              <w:footnoteReference w:id="31"/>
            </w:r>
            <w:r w:rsidRPr="002C4C53">
              <w:rPr>
                <w:rFonts w:ascii="Arial" w:hAnsi="Arial" w:cs="Arial"/>
                <w:dstrike/>
                <w:kern w:val="2"/>
                <w:sz w:val="15"/>
                <w:szCs w:val="15"/>
              </w:rPr>
              <w:t>)</w:t>
            </w:r>
            <w:r w:rsidRPr="002C4C53">
              <w:rPr>
                <w:rFonts w:ascii="Arial" w:hAnsi="Arial" w:cs="Arial"/>
                <w:b/>
                <w:dstrike/>
                <w:kern w:val="2"/>
                <w:sz w:val="15"/>
                <w:szCs w:val="15"/>
              </w:rPr>
              <w:t>:</w:t>
            </w:r>
          </w:p>
          <w:p w:rsidR="00433D4F" w:rsidRPr="002C4C53" w:rsidRDefault="00433D4F">
            <w:pPr>
              <w:rPr>
                <w:dstrike/>
                <w:kern w:val="2"/>
              </w:rPr>
            </w:pPr>
            <w:r w:rsidRPr="002C4C53">
              <w:rPr>
                <w:rFonts w:ascii="Arial" w:hAnsi="Arial" w:cs="Arial"/>
                <w:dstrike/>
                <w:kern w:val="2"/>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2"/>
                <w:sz w:val="15"/>
                <w:szCs w:val="15"/>
              </w:rPr>
            </w:pPr>
            <w:r w:rsidRPr="002C4C53">
              <w:rPr>
                <w:rFonts w:ascii="Arial" w:hAnsi="Arial" w:cs="Arial"/>
                <w:dstrike/>
                <w:kern w:val="2"/>
                <w:sz w:val="15"/>
                <w:szCs w:val="15"/>
              </w:rPr>
              <w:t>esercizio: [……] fatturato: [……] [</w:t>
            </w:r>
            <w:proofErr w:type="gramStart"/>
            <w:r w:rsidRPr="002C4C53">
              <w:rPr>
                <w:rFonts w:ascii="Arial" w:hAnsi="Arial" w:cs="Arial"/>
                <w:dstrike/>
                <w:kern w:val="2"/>
                <w:sz w:val="15"/>
                <w:szCs w:val="15"/>
              </w:rPr>
              <w:t>…]valuta</w:t>
            </w:r>
            <w:proofErr w:type="gramEnd"/>
            <w:r w:rsidRPr="002C4C53">
              <w:rPr>
                <w:rFonts w:ascii="Arial" w:hAnsi="Arial" w:cs="Arial"/>
                <w:dstrike/>
                <w:kern w:val="2"/>
                <w:sz w:val="15"/>
                <w:szCs w:val="15"/>
              </w:rPr>
              <w:br/>
              <w:t>esercizio: [……] fatturato: [……] […]valuta</w:t>
            </w:r>
            <w:r w:rsidRPr="002C4C53">
              <w:rPr>
                <w:rFonts w:ascii="Arial" w:hAnsi="Arial" w:cs="Arial"/>
                <w:dstrike/>
                <w:kern w:val="2"/>
                <w:sz w:val="15"/>
                <w:szCs w:val="15"/>
              </w:rPr>
              <w:br/>
              <w:t>esercizio: [……] fatturato: [……] […]valuta</w:t>
            </w:r>
            <w:r w:rsidRPr="002C4C53">
              <w:rPr>
                <w:rFonts w:ascii="Arial" w:hAnsi="Arial" w:cs="Arial"/>
                <w:dstrike/>
                <w:kern w:val="2"/>
                <w:sz w:val="15"/>
                <w:szCs w:val="15"/>
              </w:rPr>
              <w:br/>
            </w:r>
            <w:r w:rsidRPr="002C4C53">
              <w:rPr>
                <w:rFonts w:ascii="Arial" w:hAnsi="Arial" w:cs="Arial"/>
                <w:dstrike/>
                <w:kern w:val="2"/>
                <w:sz w:val="15"/>
                <w:szCs w:val="15"/>
              </w:rPr>
              <w:br/>
            </w:r>
            <w:r w:rsidRPr="002C4C53">
              <w:rPr>
                <w:rFonts w:ascii="Arial" w:hAnsi="Arial" w:cs="Arial"/>
                <w:dstrike/>
                <w:kern w:val="2"/>
                <w:sz w:val="15"/>
                <w:szCs w:val="15"/>
              </w:rPr>
              <w:br/>
            </w:r>
            <w:r w:rsidRPr="002C4C53">
              <w:rPr>
                <w:rFonts w:ascii="Arial" w:hAnsi="Arial" w:cs="Arial"/>
                <w:dstrike/>
                <w:kern w:val="2"/>
                <w:sz w:val="15"/>
                <w:szCs w:val="15"/>
              </w:rPr>
              <w:br/>
              <w:t>(numero di esercizi, fatturato medio)</w:t>
            </w:r>
            <w:r w:rsidRPr="002C4C53">
              <w:rPr>
                <w:rFonts w:ascii="Arial" w:hAnsi="Arial" w:cs="Arial"/>
                <w:b/>
                <w:dstrike/>
                <w:kern w:val="2"/>
                <w:sz w:val="15"/>
                <w:szCs w:val="15"/>
              </w:rPr>
              <w:t>:</w:t>
            </w:r>
            <w:r w:rsidRPr="002C4C53">
              <w:rPr>
                <w:rFonts w:ascii="Arial" w:hAnsi="Arial" w:cs="Arial"/>
                <w:dstrike/>
                <w:kern w:val="2"/>
                <w:sz w:val="15"/>
                <w:szCs w:val="15"/>
              </w:rPr>
              <w:t xml:space="preserve"> </w:t>
            </w:r>
          </w:p>
          <w:p w:rsidR="00433D4F" w:rsidRPr="002C4C53" w:rsidRDefault="00433D4F">
            <w:pPr>
              <w:rPr>
                <w:rFonts w:ascii="Arial" w:hAnsi="Arial" w:cs="Arial"/>
                <w:dstrike/>
                <w:kern w:val="2"/>
                <w:sz w:val="15"/>
                <w:szCs w:val="15"/>
              </w:rPr>
            </w:pPr>
            <w:r w:rsidRPr="002C4C53">
              <w:rPr>
                <w:rFonts w:ascii="Arial" w:hAnsi="Arial" w:cs="Arial"/>
                <w:dstrike/>
                <w:kern w:val="2"/>
                <w:sz w:val="15"/>
                <w:szCs w:val="15"/>
              </w:rPr>
              <w:t>[……], [……] […] valuta</w:t>
            </w:r>
          </w:p>
          <w:p w:rsidR="00433D4F" w:rsidRPr="002C4C53" w:rsidRDefault="00433D4F">
            <w:pPr>
              <w:rPr>
                <w:rFonts w:ascii="Arial" w:hAnsi="Arial" w:cs="Arial"/>
                <w:dstrike/>
                <w:kern w:val="2"/>
                <w:sz w:val="15"/>
                <w:szCs w:val="15"/>
              </w:rPr>
            </w:pPr>
            <w:r w:rsidRPr="002C4C53">
              <w:rPr>
                <w:rFonts w:ascii="Arial" w:hAnsi="Arial" w:cs="Arial"/>
                <w:dstrike/>
                <w:kern w:val="2"/>
                <w:sz w:val="15"/>
                <w:szCs w:val="15"/>
              </w:rPr>
              <w:br/>
              <w:t xml:space="preserve">(indirizzo web, autorità o organismo di emanazione, riferimento preciso della documentazione): </w:t>
            </w:r>
          </w:p>
          <w:p w:rsidR="00433D4F" w:rsidRPr="002C4C53" w:rsidRDefault="00433D4F">
            <w:pPr>
              <w:rPr>
                <w:dstrike/>
                <w:kern w:val="2"/>
              </w:rPr>
            </w:pPr>
            <w:r w:rsidRPr="002C4C53">
              <w:rPr>
                <w:rFonts w:ascii="Arial" w:hAnsi="Arial" w:cs="Arial"/>
                <w:dstrike/>
                <w:kern w:val="2"/>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rsidP="00BF74E1">
            <w:pPr>
              <w:jc w:val="both"/>
              <w:rPr>
                <w:dstrike/>
                <w:kern w:val="15"/>
              </w:rPr>
            </w:pPr>
            <w:r w:rsidRPr="002C4C53">
              <w:rPr>
                <w:rFonts w:ascii="Arial" w:hAnsi="Arial" w:cs="Arial"/>
                <w:dstrike/>
                <w:kern w:val="15"/>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kern w:val="15"/>
              </w:rPr>
            </w:pPr>
            <w:r w:rsidRPr="002C4C53">
              <w:rPr>
                <w:rFonts w:ascii="Arial" w:hAnsi="Arial" w:cs="Arial"/>
                <w:dstrike/>
                <w:kern w:val="15"/>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rsidP="00BF74E1">
            <w:pPr>
              <w:pStyle w:val="Paragrafoelenco1"/>
              <w:numPr>
                <w:ilvl w:val="0"/>
                <w:numId w:val="4"/>
              </w:numPr>
              <w:ind w:left="284" w:hanging="284"/>
              <w:jc w:val="both"/>
              <w:rPr>
                <w:rFonts w:ascii="Arial" w:hAnsi="Arial" w:cs="Arial"/>
                <w:dstrike/>
                <w:kern w:val="15"/>
                <w:sz w:val="15"/>
                <w:szCs w:val="15"/>
              </w:rPr>
            </w:pPr>
            <w:r w:rsidRPr="002C4C53">
              <w:rPr>
                <w:rFonts w:ascii="Arial" w:hAnsi="Arial" w:cs="Arial"/>
                <w:dstrike/>
                <w:kern w:val="15"/>
                <w:sz w:val="15"/>
                <w:szCs w:val="15"/>
              </w:rPr>
              <w:t xml:space="preserve">Per quanto riguarda gli </w:t>
            </w:r>
            <w:r w:rsidRPr="002C4C53">
              <w:rPr>
                <w:rFonts w:ascii="Arial" w:hAnsi="Arial" w:cs="Arial"/>
                <w:b/>
                <w:dstrike/>
                <w:kern w:val="15"/>
                <w:sz w:val="15"/>
                <w:szCs w:val="15"/>
              </w:rPr>
              <w:t xml:space="preserve">indici finanziari </w:t>
            </w:r>
            <w:r w:rsidRPr="002C4C53">
              <w:rPr>
                <w:rFonts w:ascii="Arial" w:hAnsi="Arial" w:cs="Arial"/>
                <w:dstrike/>
                <w:kern w:val="15"/>
                <w:sz w:val="15"/>
                <w:szCs w:val="15"/>
              </w:rPr>
              <w:t>(</w:t>
            </w:r>
            <w:r w:rsidRPr="002C4C53">
              <w:rPr>
                <w:rStyle w:val="Rimandonotaapidipagina"/>
                <w:rFonts w:ascii="Arial" w:hAnsi="Arial" w:cs="Arial"/>
                <w:dstrike/>
                <w:kern w:val="15"/>
                <w:sz w:val="15"/>
                <w:szCs w:val="15"/>
              </w:rPr>
              <w:footnoteReference w:id="32"/>
            </w:r>
            <w:r w:rsidRPr="002C4C53">
              <w:rPr>
                <w:rFonts w:ascii="Arial" w:hAnsi="Arial" w:cs="Arial"/>
                <w:dstrike/>
                <w:kern w:val="15"/>
                <w:sz w:val="15"/>
                <w:szCs w:val="15"/>
              </w:rPr>
              <w:t>) specificati nell'avviso o bando pertinente o nei documenti di gar</w:t>
            </w:r>
            <w:r w:rsidRPr="002C4C53">
              <w:rPr>
                <w:rFonts w:ascii="Arial" w:hAnsi="Arial" w:cs="Arial"/>
                <w:dstrike/>
                <w:color w:val="000000"/>
                <w:kern w:val="15"/>
                <w:sz w:val="15"/>
                <w:szCs w:val="15"/>
              </w:rPr>
              <w:t xml:space="preserve">a ai sensi dell’art. 83 comma 4, lett. </w:t>
            </w:r>
            <w:r w:rsidRPr="002C4C53">
              <w:rPr>
                <w:rFonts w:ascii="Arial" w:hAnsi="Arial" w:cs="Arial"/>
                <w:i/>
                <w:dstrike/>
                <w:color w:val="000000"/>
                <w:kern w:val="15"/>
                <w:sz w:val="15"/>
                <w:szCs w:val="15"/>
              </w:rPr>
              <w:t>b)</w:t>
            </w:r>
            <w:r w:rsidRPr="002C4C53">
              <w:rPr>
                <w:rFonts w:ascii="Arial" w:hAnsi="Arial" w:cs="Arial"/>
                <w:dstrike/>
                <w:color w:val="000000"/>
                <w:kern w:val="15"/>
                <w:sz w:val="15"/>
                <w:szCs w:val="15"/>
              </w:rPr>
              <w:t xml:space="preserve">, del Codice, l'operatore economico dichiara che i valori attuali degli indici richiesti </w:t>
            </w:r>
            <w:r w:rsidRPr="002C4C53">
              <w:rPr>
                <w:rFonts w:ascii="Arial" w:hAnsi="Arial" w:cs="Arial"/>
                <w:dstrike/>
                <w:kern w:val="15"/>
                <w:sz w:val="15"/>
                <w:szCs w:val="15"/>
              </w:rPr>
              <w:t>sono i seguenti:</w:t>
            </w:r>
          </w:p>
          <w:p w:rsidR="00433D4F" w:rsidRPr="002C4C53" w:rsidRDefault="00433D4F">
            <w:pPr>
              <w:pStyle w:val="Paragrafoelenco1"/>
              <w:ind w:left="0"/>
              <w:rPr>
                <w:dstrike/>
                <w:kern w:val="15"/>
              </w:rPr>
            </w:pPr>
            <w:r w:rsidRPr="002C4C53">
              <w:rPr>
                <w:rFonts w:ascii="Arial" w:hAnsi="Arial" w:cs="Arial"/>
                <w:d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15"/>
                <w:sz w:val="15"/>
                <w:szCs w:val="15"/>
              </w:rPr>
            </w:pPr>
            <w:r w:rsidRPr="002C4C53">
              <w:rPr>
                <w:rFonts w:ascii="Arial" w:hAnsi="Arial" w:cs="Arial"/>
                <w:dstrike/>
                <w:kern w:val="15"/>
                <w:sz w:val="15"/>
                <w:szCs w:val="15"/>
              </w:rPr>
              <w:t>(indicazione dell'indice richiesto, come rapporto tra x e y (</w:t>
            </w:r>
            <w:r w:rsidRPr="002C4C53">
              <w:rPr>
                <w:rStyle w:val="Rimandonotaapidipagina"/>
                <w:rFonts w:ascii="Arial" w:hAnsi="Arial" w:cs="Arial"/>
                <w:dstrike/>
                <w:kern w:val="15"/>
                <w:sz w:val="15"/>
                <w:szCs w:val="15"/>
              </w:rPr>
              <w:footnoteReference w:id="33"/>
            </w:r>
            <w:r w:rsidRPr="002C4C53">
              <w:rPr>
                <w:rFonts w:ascii="Arial" w:hAnsi="Arial" w:cs="Arial"/>
                <w:dstrike/>
                <w:kern w:val="15"/>
                <w:sz w:val="15"/>
                <w:szCs w:val="15"/>
              </w:rPr>
              <w:t>), e valore)</w:t>
            </w:r>
            <w:r w:rsidRPr="002C4C53">
              <w:rPr>
                <w:rFonts w:ascii="Arial" w:hAnsi="Arial" w:cs="Arial"/>
                <w:dstrike/>
                <w:kern w:val="15"/>
                <w:sz w:val="15"/>
                <w:szCs w:val="15"/>
              </w:rPr>
              <w:br/>
              <w:t>[……], [……] (</w:t>
            </w:r>
            <w:r w:rsidRPr="002C4C53">
              <w:rPr>
                <w:rStyle w:val="Rimandonotaapidipagina"/>
                <w:rFonts w:ascii="Arial" w:hAnsi="Arial" w:cs="Arial"/>
                <w:dstrike/>
                <w:kern w:val="15"/>
                <w:sz w:val="15"/>
                <w:szCs w:val="15"/>
              </w:rPr>
              <w:footnoteReference w:id="34"/>
            </w:r>
            <w:r w:rsidRPr="002C4C53">
              <w:rPr>
                <w:rFonts w:ascii="Arial" w:hAnsi="Arial" w:cs="Arial"/>
                <w:dstrike/>
                <w:kern w:val="15"/>
                <w:sz w:val="15"/>
                <w:szCs w:val="15"/>
              </w:rPr>
              <w:t>)</w:t>
            </w:r>
            <w:r w:rsidRPr="002C4C53">
              <w:rPr>
                <w:rFonts w:ascii="Arial" w:hAnsi="Arial" w:cs="Arial"/>
                <w:dstrike/>
                <w:kern w:val="15"/>
                <w:sz w:val="15"/>
                <w:szCs w:val="15"/>
              </w:rPr>
              <w:br/>
            </w:r>
            <w:r w:rsidRPr="002C4C53">
              <w:rPr>
                <w:rFonts w:ascii="Arial" w:hAnsi="Arial" w:cs="Arial"/>
                <w:i/>
                <w:dstrike/>
                <w:kern w:val="15"/>
                <w:sz w:val="15"/>
                <w:szCs w:val="15"/>
              </w:rPr>
              <w:br/>
            </w:r>
            <w:r w:rsidRPr="002C4C53">
              <w:rPr>
                <w:rFonts w:ascii="Arial" w:hAnsi="Arial" w:cs="Arial"/>
                <w:dstrike/>
                <w:kern w:val="15"/>
                <w:sz w:val="15"/>
                <w:szCs w:val="15"/>
              </w:rPr>
              <w:t>(indirizzo web, autorità o organismo di emanazione, riferimento preciso della documentazione):</w:t>
            </w:r>
            <w:r w:rsidRPr="002C4C53">
              <w:rPr>
                <w:rFonts w:ascii="Arial" w:hAnsi="Arial" w:cs="Arial"/>
                <w:i/>
                <w:dstrike/>
                <w:kern w:val="15"/>
                <w:sz w:val="15"/>
                <w:szCs w:val="15"/>
              </w:rPr>
              <w:t xml:space="preserve"> </w:t>
            </w:r>
          </w:p>
          <w:p w:rsidR="00433D4F" w:rsidRPr="002C4C53" w:rsidRDefault="00433D4F">
            <w:pPr>
              <w:rPr>
                <w:dstrike/>
                <w:kern w:val="15"/>
              </w:rPr>
            </w:pPr>
            <w:r w:rsidRPr="002C4C53">
              <w:rPr>
                <w:rFonts w:ascii="Arial" w:hAnsi="Arial" w:cs="Arial"/>
                <w:dstrike/>
                <w:kern w:val="15"/>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F5034A" w:rsidRDefault="00433D4F" w:rsidP="00F351F0">
            <w:pPr>
              <w:pStyle w:val="Paragrafoelenco1"/>
              <w:numPr>
                <w:ilvl w:val="0"/>
                <w:numId w:val="4"/>
              </w:numPr>
              <w:ind w:left="284" w:hanging="284"/>
              <w:rPr>
                <w:rStyle w:val="NormalBoldChar"/>
                <w:rFonts w:ascii="Arial" w:hAnsi="Arial" w:cs="Arial"/>
                <w:b w:val="0"/>
                <w:kern w:val="15"/>
                <w:sz w:val="15"/>
                <w:szCs w:val="15"/>
                <w:highlight w:val="yellow"/>
              </w:rPr>
            </w:pPr>
            <w:r w:rsidRPr="00F5034A">
              <w:rPr>
                <w:rFonts w:ascii="Arial" w:hAnsi="Arial" w:cs="Arial"/>
                <w:kern w:val="15"/>
                <w:sz w:val="15"/>
                <w:szCs w:val="15"/>
                <w:highlight w:val="yellow"/>
              </w:rPr>
              <w:t xml:space="preserve">L'importo assicurato </w:t>
            </w:r>
            <w:r w:rsidRPr="00F5034A">
              <w:rPr>
                <w:rFonts w:ascii="Arial" w:hAnsi="Arial" w:cs="Arial"/>
                <w:color w:val="000000"/>
                <w:kern w:val="15"/>
                <w:sz w:val="15"/>
                <w:szCs w:val="15"/>
                <w:highlight w:val="yellow"/>
              </w:rPr>
              <w:t xml:space="preserve">dalla </w:t>
            </w:r>
            <w:r w:rsidRPr="00F5034A">
              <w:rPr>
                <w:rFonts w:ascii="Arial" w:hAnsi="Arial" w:cs="Arial"/>
                <w:b/>
                <w:color w:val="000000"/>
                <w:kern w:val="15"/>
                <w:sz w:val="15"/>
                <w:szCs w:val="15"/>
                <w:highlight w:val="yellow"/>
              </w:rPr>
              <w:t>copertura contro i rischi professional</w:t>
            </w:r>
            <w:r w:rsidRPr="00F5034A">
              <w:rPr>
                <w:rFonts w:ascii="Arial" w:hAnsi="Arial" w:cs="Arial"/>
                <w:color w:val="000000"/>
                <w:kern w:val="15"/>
                <w:sz w:val="15"/>
                <w:szCs w:val="15"/>
                <w:highlight w:val="yellow"/>
              </w:rPr>
              <w:t xml:space="preserve">i è il seguente (articolo 83, comma 4, lettera </w:t>
            </w:r>
            <w:r w:rsidRPr="00F5034A">
              <w:rPr>
                <w:rFonts w:ascii="Arial" w:hAnsi="Arial" w:cs="Arial"/>
                <w:i/>
                <w:color w:val="000000"/>
                <w:kern w:val="15"/>
                <w:sz w:val="15"/>
                <w:szCs w:val="15"/>
                <w:highlight w:val="yellow"/>
              </w:rPr>
              <w:t>c)</w:t>
            </w:r>
            <w:r w:rsidRPr="00F5034A">
              <w:rPr>
                <w:rFonts w:ascii="Arial" w:hAnsi="Arial" w:cs="Arial"/>
                <w:color w:val="000000"/>
                <w:kern w:val="15"/>
                <w:sz w:val="15"/>
                <w:szCs w:val="15"/>
                <w:highlight w:val="yellow"/>
              </w:rPr>
              <w:t xml:space="preserve"> del Codice):</w:t>
            </w:r>
          </w:p>
          <w:p w:rsidR="00433D4F" w:rsidRPr="00F5034A" w:rsidRDefault="00433D4F">
            <w:pPr>
              <w:rPr>
                <w:kern w:val="15"/>
                <w:highlight w:val="yellow"/>
              </w:rPr>
            </w:pPr>
            <w:r w:rsidRPr="00F5034A">
              <w:rPr>
                <w:rStyle w:val="NormalBoldChar"/>
                <w:rFonts w:ascii="Arial" w:hAnsi="Arial" w:cs="Arial"/>
                <w:b w:val="0"/>
                <w:kern w:val="15"/>
                <w:sz w:val="15"/>
                <w:szCs w:val="15"/>
                <w:highlight w:val="yellow"/>
              </w:rPr>
              <w:t xml:space="preserve">Se </w:t>
            </w:r>
            <w:r w:rsidRPr="00F5034A">
              <w:rPr>
                <w:rFonts w:ascii="Arial" w:hAnsi="Arial" w:cs="Arial"/>
                <w:kern w:val="15"/>
                <w:sz w:val="15"/>
                <w:szCs w:val="15"/>
                <w:highlight w:val="yellow"/>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F5034A" w:rsidRDefault="00433D4F">
            <w:pPr>
              <w:rPr>
                <w:rFonts w:ascii="Arial" w:hAnsi="Arial" w:cs="Arial"/>
                <w:kern w:val="15"/>
                <w:sz w:val="15"/>
                <w:szCs w:val="15"/>
                <w:highlight w:val="yellow"/>
              </w:rPr>
            </w:pPr>
            <w:r w:rsidRPr="00F5034A">
              <w:rPr>
                <w:rFonts w:ascii="Arial" w:hAnsi="Arial" w:cs="Arial"/>
                <w:kern w:val="15"/>
                <w:sz w:val="15"/>
                <w:szCs w:val="15"/>
                <w:highlight w:val="yellow"/>
              </w:rPr>
              <w:t>[……] […] valuta</w:t>
            </w:r>
          </w:p>
          <w:p w:rsidR="00433D4F" w:rsidRPr="00F5034A" w:rsidRDefault="00433D4F">
            <w:pPr>
              <w:spacing w:before="0" w:after="0"/>
              <w:rPr>
                <w:rFonts w:ascii="Arial" w:hAnsi="Arial" w:cs="Arial"/>
                <w:i/>
                <w:kern w:val="15"/>
                <w:sz w:val="15"/>
                <w:szCs w:val="15"/>
                <w:highlight w:val="yellow"/>
              </w:rPr>
            </w:pPr>
            <w:r w:rsidRPr="00F5034A">
              <w:rPr>
                <w:rFonts w:ascii="Arial" w:hAnsi="Arial" w:cs="Arial"/>
                <w:kern w:val="15"/>
                <w:sz w:val="15"/>
                <w:szCs w:val="15"/>
                <w:highlight w:val="yellow"/>
              </w:rPr>
              <w:br/>
              <w:t>(indirizzo web, autorità o organismo di emanazione, riferimento preciso della documentazione):</w:t>
            </w:r>
          </w:p>
          <w:p w:rsidR="00433D4F" w:rsidRPr="00F5034A" w:rsidRDefault="00433D4F">
            <w:pPr>
              <w:spacing w:before="0" w:after="0"/>
              <w:rPr>
                <w:kern w:val="15"/>
                <w:highlight w:val="yellow"/>
              </w:rPr>
            </w:pPr>
            <w:r w:rsidRPr="00F5034A">
              <w:rPr>
                <w:rFonts w:ascii="Arial" w:hAnsi="Arial" w:cs="Arial"/>
                <w:i/>
                <w:kern w:val="15"/>
                <w:sz w:val="15"/>
                <w:szCs w:val="15"/>
                <w:highlight w:val="yellow"/>
              </w:rPr>
              <w:t xml:space="preserve"> </w:t>
            </w:r>
            <w:r w:rsidRPr="00F5034A">
              <w:rPr>
                <w:rFonts w:ascii="Arial" w:hAnsi="Arial" w:cs="Arial"/>
                <w:kern w:val="15"/>
                <w:sz w:val="15"/>
                <w:szCs w:val="15"/>
                <w:highlight w:val="yellow"/>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rsidP="008F12E6">
            <w:pPr>
              <w:pStyle w:val="Paragrafoelenco1"/>
              <w:numPr>
                <w:ilvl w:val="0"/>
                <w:numId w:val="4"/>
              </w:numPr>
              <w:ind w:left="284" w:hanging="284"/>
              <w:rPr>
                <w:rFonts w:ascii="Arial" w:hAnsi="Arial" w:cs="Arial"/>
                <w:dstrike/>
                <w:kern w:val="15"/>
                <w:sz w:val="15"/>
                <w:szCs w:val="15"/>
              </w:rPr>
            </w:pPr>
            <w:r w:rsidRPr="002C4C53">
              <w:rPr>
                <w:rFonts w:ascii="Arial" w:hAnsi="Arial" w:cs="Arial"/>
                <w:dstrike/>
                <w:kern w:val="15"/>
                <w:sz w:val="15"/>
                <w:szCs w:val="15"/>
              </w:rPr>
              <w:t xml:space="preserve">Per quanto riguarda gli </w:t>
            </w:r>
            <w:r w:rsidRPr="002C4C53">
              <w:rPr>
                <w:rFonts w:ascii="Arial" w:hAnsi="Arial" w:cs="Arial"/>
                <w:b/>
                <w:dstrike/>
                <w:kern w:val="15"/>
                <w:sz w:val="15"/>
                <w:szCs w:val="15"/>
              </w:rPr>
              <w:t>eventuali altri requisiti economici o finanziari</w:t>
            </w:r>
            <w:r w:rsidRPr="002C4C53">
              <w:rPr>
                <w:rFonts w:ascii="Arial" w:hAnsi="Arial" w:cs="Arial"/>
                <w:dstrike/>
                <w:kern w:val="15"/>
                <w:sz w:val="15"/>
                <w:szCs w:val="15"/>
              </w:rPr>
              <w:t xml:space="preserve"> specificati nell'avviso o bando pertinente o nei documenti di gara, l'operatore economico dichiara che:</w:t>
            </w:r>
            <w:r w:rsidRPr="002C4C53">
              <w:rPr>
                <w:rFonts w:ascii="Arial" w:hAnsi="Arial" w:cs="Arial"/>
                <w:dstrike/>
                <w:kern w:val="15"/>
                <w:sz w:val="15"/>
                <w:szCs w:val="15"/>
              </w:rPr>
              <w:br/>
            </w:r>
          </w:p>
          <w:p w:rsidR="00433D4F" w:rsidRPr="002C4C53" w:rsidRDefault="00433D4F">
            <w:pPr>
              <w:rPr>
                <w:dstrike/>
                <w:kern w:val="15"/>
              </w:rPr>
            </w:pPr>
            <w:r w:rsidRPr="002C4C53">
              <w:rPr>
                <w:rFonts w:ascii="Arial" w:hAnsi="Arial" w:cs="Arial"/>
                <w:dstrike/>
                <w:kern w:val="15"/>
                <w:sz w:val="15"/>
                <w:szCs w:val="15"/>
              </w:rPr>
              <w:lastRenderedPageBreak/>
              <w:t xml:space="preserve">Se la documentazione pertinente </w:t>
            </w:r>
            <w:r w:rsidRPr="002C4C53">
              <w:rPr>
                <w:rFonts w:ascii="Arial" w:hAnsi="Arial" w:cs="Arial"/>
                <w:b/>
                <w:dstrike/>
                <w:kern w:val="15"/>
                <w:sz w:val="15"/>
                <w:szCs w:val="15"/>
              </w:rPr>
              <w:t>eventualmente</w:t>
            </w:r>
            <w:r w:rsidRPr="002C4C53">
              <w:rPr>
                <w:rFonts w:ascii="Arial" w:hAnsi="Arial" w:cs="Arial"/>
                <w:dstrike/>
                <w:kern w:val="15"/>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15"/>
                <w:sz w:val="15"/>
                <w:szCs w:val="15"/>
              </w:rPr>
            </w:pPr>
            <w:r w:rsidRPr="002C4C53">
              <w:rPr>
                <w:rFonts w:ascii="Arial" w:hAnsi="Arial" w:cs="Arial"/>
                <w:dstrike/>
                <w:kern w:val="15"/>
                <w:sz w:val="15"/>
                <w:szCs w:val="15"/>
              </w:rPr>
              <w:lastRenderedPageBreak/>
              <w:t>[……]</w:t>
            </w:r>
            <w:r w:rsidRPr="002C4C53">
              <w:rPr>
                <w:rFonts w:ascii="Arial" w:hAnsi="Arial" w:cs="Arial"/>
                <w:dstrike/>
                <w:kern w:val="15"/>
                <w:sz w:val="15"/>
                <w:szCs w:val="15"/>
              </w:rPr>
              <w:br/>
            </w:r>
            <w:r w:rsidRPr="002C4C53">
              <w:rPr>
                <w:rFonts w:ascii="Arial" w:hAnsi="Arial" w:cs="Arial"/>
                <w:dstrike/>
                <w:kern w:val="15"/>
                <w:sz w:val="15"/>
                <w:szCs w:val="15"/>
              </w:rPr>
              <w:br/>
            </w:r>
            <w:r w:rsidRPr="002C4C53">
              <w:rPr>
                <w:rFonts w:ascii="Arial" w:hAnsi="Arial" w:cs="Arial"/>
                <w:dstrike/>
                <w:kern w:val="15"/>
                <w:sz w:val="15"/>
                <w:szCs w:val="15"/>
              </w:rPr>
              <w:br/>
            </w:r>
          </w:p>
          <w:p w:rsidR="00433D4F" w:rsidRPr="002C4C53" w:rsidRDefault="00433D4F">
            <w:pPr>
              <w:rPr>
                <w:rFonts w:ascii="Arial" w:hAnsi="Arial" w:cs="Arial"/>
                <w:dstrike/>
                <w:kern w:val="15"/>
                <w:sz w:val="15"/>
                <w:szCs w:val="15"/>
              </w:rPr>
            </w:pPr>
            <w:r w:rsidRPr="002C4C53">
              <w:rPr>
                <w:rFonts w:ascii="Arial" w:hAnsi="Arial" w:cs="Arial"/>
                <w:dstrike/>
                <w:kern w:val="15"/>
                <w:sz w:val="15"/>
                <w:szCs w:val="15"/>
              </w:rPr>
              <w:lastRenderedPageBreak/>
              <w:t xml:space="preserve">(indirizzo web, autorità o organismo di emanazione, riferimento preciso della documentazione): </w:t>
            </w:r>
          </w:p>
          <w:p w:rsidR="00433D4F" w:rsidRPr="002C4C53" w:rsidRDefault="00433D4F">
            <w:pPr>
              <w:rPr>
                <w:dstrike/>
                <w:kern w:val="15"/>
              </w:rPr>
            </w:pPr>
            <w:r w:rsidRPr="002C4C53">
              <w:rPr>
                <w:rFonts w:ascii="Arial" w:hAnsi="Arial" w:cs="Arial"/>
                <w:dstrike/>
                <w:kern w:val="15"/>
                <w:sz w:val="15"/>
                <w:szCs w:val="15"/>
              </w:rPr>
              <w:t>[…………..][……….…][………..…]</w:t>
            </w:r>
          </w:p>
        </w:tc>
      </w:tr>
    </w:tbl>
    <w:p w:rsidR="00433D4F" w:rsidRDefault="00433D4F">
      <w:pPr>
        <w:pStyle w:val="SectionTitle"/>
        <w:spacing w:before="0" w:after="0"/>
        <w:jc w:val="both"/>
        <w:rPr>
          <w:rFonts w:ascii="Arial" w:hAnsi="Arial" w:cs="Arial"/>
          <w:caps/>
          <w:sz w:val="15"/>
          <w:szCs w:val="15"/>
        </w:rPr>
      </w:pPr>
    </w:p>
    <w:p w:rsidR="00433D4F" w:rsidRDefault="00433D4F">
      <w:pPr>
        <w:pStyle w:val="Titolo1"/>
        <w:spacing w:before="0" w:after="0"/>
        <w:ind w:left="850"/>
        <w:rPr>
          <w:sz w:val="16"/>
          <w:szCs w:val="16"/>
        </w:rPr>
      </w:pPr>
    </w:p>
    <w:p w:rsidR="00433D4F" w:rsidRPr="0035565C" w:rsidRDefault="00433D4F">
      <w:pPr>
        <w:pStyle w:val="SectionTitle"/>
        <w:spacing w:before="0" w:after="0"/>
        <w:jc w:val="both"/>
        <w:rPr>
          <w:dstrike/>
          <w:color w:val="000000"/>
          <w:kern w:val="2"/>
          <w:sz w:val="16"/>
          <w:szCs w:val="16"/>
        </w:rPr>
      </w:pPr>
      <w:r w:rsidRPr="0035565C">
        <w:rPr>
          <w:rFonts w:ascii="Arial" w:hAnsi="Arial" w:cs="Arial"/>
          <w:b w:val="0"/>
          <w:caps/>
          <w:dstrike/>
          <w:kern w:val="2"/>
          <w:sz w:val="16"/>
          <w:szCs w:val="16"/>
        </w:rPr>
        <w:t xml:space="preserve">C: Capacità tecniche e </w:t>
      </w:r>
      <w:r w:rsidRPr="0035565C">
        <w:rPr>
          <w:rFonts w:ascii="Arial" w:hAnsi="Arial" w:cs="Arial"/>
          <w:b w:val="0"/>
          <w:caps/>
          <w:dstrike/>
          <w:color w:val="000000"/>
          <w:kern w:val="2"/>
          <w:sz w:val="16"/>
          <w:szCs w:val="16"/>
        </w:rPr>
        <w:t xml:space="preserve">professionali </w:t>
      </w:r>
      <w:r w:rsidRPr="0035565C">
        <w:rPr>
          <w:rFonts w:ascii="Arial" w:hAnsi="Arial" w:cs="Arial"/>
          <w:b w:val="0"/>
          <w:caps/>
          <w:dstrike/>
          <w:color w:val="000000"/>
          <w:kern w:val="2"/>
          <w:sz w:val="15"/>
          <w:szCs w:val="15"/>
        </w:rPr>
        <w:t>(A</w:t>
      </w:r>
      <w:r w:rsidRPr="0035565C">
        <w:rPr>
          <w:rFonts w:ascii="Arial" w:hAnsi="Arial" w:cs="Arial"/>
          <w:b w:val="0"/>
          <w:smallCaps w:val="0"/>
          <w:dstrike/>
          <w:color w:val="000000"/>
          <w:kern w:val="2"/>
          <w:sz w:val="16"/>
          <w:szCs w:val="16"/>
        </w:rPr>
        <w:t xml:space="preserve">rticolo 83, comma 1, lettera </w:t>
      </w:r>
      <w:r w:rsidRPr="0035565C">
        <w:rPr>
          <w:rFonts w:ascii="Arial" w:hAnsi="Arial" w:cs="Arial"/>
          <w:b w:val="0"/>
          <w:i/>
          <w:smallCaps w:val="0"/>
          <w:dstrike/>
          <w:color w:val="000000"/>
          <w:kern w:val="2"/>
          <w:sz w:val="16"/>
          <w:szCs w:val="16"/>
        </w:rPr>
        <w:t>c)</w:t>
      </w:r>
      <w:r w:rsidRPr="0035565C">
        <w:rPr>
          <w:rFonts w:ascii="Arial" w:hAnsi="Arial" w:cs="Arial"/>
          <w:b w:val="0"/>
          <w:smallCaps w:val="0"/>
          <w:dstrike/>
          <w:color w:val="000000"/>
          <w:kern w:val="2"/>
          <w:sz w:val="16"/>
          <w:szCs w:val="16"/>
        </w:rPr>
        <w:t>, del Codice)</w:t>
      </w:r>
    </w:p>
    <w:p w:rsidR="00433D4F" w:rsidRPr="0035565C" w:rsidRDefault="00433D4F">
      <w:pPr>
        <w:pStyle w:val="Titolo1"/>
        <w:spacing w:before="0" w:after="0"/>
        <w:ind w:left="850"/>
        <w:rPr>
          <w:dstrike/>
          <w:color w:val="000000"/>
          <w:kern w:val="2"/>
          <w:sz w:val="16"/>
          <w:szCs w:val="16"/>
        </w:rPr>
      </w:pPr>
    </w:p>
    <w:p w:rsidR="00433D4F" w:rsidRPr="0035565C" w:rsidRDefault="00433D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dstrike/>
          <w:color w:val="000000"/>
          <w:kern w:val="2"/>
          <w:sz w:val="15"/>
          <w:szCs w:val="15"/>
        </w:rPr>
      </w:pPr>
      <w:r w:rsidRPr="0035565C">
        <w:rPr>
          <w:rFonts w:ascii="Arial" w:hAnsi="Arial" w:cs="Arial"/>
          <w:b/>
          <w:dstrike/>
          <w:color w:val="000000"/>
          <w:w w:val="0"/>
          <w:kern w:val="2"/>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5565C" w:rsidRDefault="00433D4F">
            <w:pPr>
              <w:rPr>
                <w:dstrike/>
                <w:kern w:val="15"/>
              </w:rPr>
            </w:pPr>
            <w:bookmarkStart w:id="2" w:name="_DV_M4301"/>
            <w:bookmarkStart w:id="3" w:name="_DV_M4300"/>
            <w:bookmarkEnd w:id="2"/>
            <w:bookmarkEnd w:id="3"/>
            <w:r w:rsidRPr="0035565C">
              <w:rPr>
                <w:rFonts w:ascii="Arial" w:hAnsi="Arial" w:cs="Arial"/>
                <w:b/>
                <w:dstrike/>
                <w:kern w:val="15"/>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5565C" w:rsidRDefault="00433D4F">
            <w:pPr>
              <w:rPr>
                <w:dstrike/>
                <w:kern w:val="15"/>
              </w:rPr>
            </w:pPr>
            <w:r w:rsidRPr="0035565C">
              <w:rPr>
                <w:rFonts w:ascii="Arial" w:hAnsi="Arial" w:cs="Arial"/>
                <w:b/>
                <w:dstrike/>
                <w:kern w:val="15"/>
                <w:sz w:val="15"/>
                <w:szCs w:val="15"/>
              </w:rPr>
              <w:t>Risposta</w:t>
            </w:r>
            <w:r w:rsidRPr="0035565C">
              <w:rPr>
                <w:rFonts w:ascii="Arial" w:hAnsi="Arial" w:cs="Arial"/>
                <w:b/>
                <w:i/>
                <w:dstrike/>
                <w:kern w:val="15"/>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sz w:val="15"/>
                <w:szCs w:val="15"/>
              </w:rPr>
            </w:pPr>
            <w:r w:rsidRPr="002C4C53">
              <w:rPr>
                <w:rFonts w:ascii="Arial" w:hAnsi="Arial" w:cs="Arial"/>
                <w:dstrike/>
                <w:color w:val="000000"/>
                <w:sz w:val="15"/>
                <w:szCs w:val="15"/>
              </w:rPr>
              <w:t xml:space="preserve">1a) Unicamente per gli </w:t>
            </w:r>
            <w:r w:rsidRPr="002C4C53">
              <w:rPr>
                <w:rFonts w:ascii="Arial" w:hAnsi="Arial" w:cs="Arial"/>
                <w:b/>
                <w:dstrike/>
                <w:color w:val="000000"/>
                <w:sz w:val="15"/>
                <w:szCs w:val="15"/>
              </w:rPr>
              <w:t xml:space="preserve">appalti pubblici di lavori, </w:t>
            </w:r>
            <w:r w:rsidRPr="002C4C53">
              <w:rPr>
                <w:rFonts w:ascii="Arial" w:hAnsi="Arial" w:cs="Arial"/>
                <w:dstrike/>
                <w:sz w:val="15"/>
                <w:szCs w:val="15"/>
              </w:rPr>
              <w:t xml:space="preserve">durante il periodo di </w:t>
            </w:r>
            <w:proofErr w:type="gramStart"/>
            <w:r w:rsidRPr="002C4C53">
              <w:rPr>
                <w:rFonts w:ascii="Arial" w:hAnsi="Arial" w:cs="Arial"/>
                <w:dstrike/>
                <w:sz w:val="15"/>
                <w:szCs w:val="15"/>
              </w:rPr>
              <w:t>riferimento(</w:t>
            </w:r>
            <w:proofErr w:type="gramEnd"/>
            <w:r w:rsidRPr="002C4C53">
              <w:rPr>
                <w:rStyle w:val="Rimandonotaapidipagina"/>
                <w:rFonts w:ascii="Arial" w:hAnsi="Arial" w:cs="Arial"/>
                <w:dstrike/>
                <w:sz w:val="15"/>
                <w:szCs w:val="15"/>
              </w:rPr>
              <w:footnoteReference w:id="35"/>
            </w:r>
            <w:r w:rsidRPr="002C4C53">
              <w:rPr>
                <w:rFonts w:ascii="Arial" w:hAnsi="Arial" w:cs="Arial"/>
                <w:dstrike/>
                <w:sz w:val="15"/>
                <w:szCs w:val="15"/>
              </w:rPr>
              <w:t xml:space="preserve">) l'operatore economico </w:t>
            </w:r>
            <w:r w:rsidRPr="002C4C53">
              <w:rPr>
                <w:rFonts w:ascii="Arial" w:hAnsi="Arial" w:cs="Arial"/>
                <w:b/>
                <w:dstrike/>
                <w:sz w:val="15"/>
                <w:szCs w:val="15"/>
              </w:rPr>
              <w:t>ha eseguito i seguenti lavori del tipo specificato</w:t>
            </w:r>
            <w:r w:rsidRPr="002C4C53">
              <w:rPr>
                <w:rFonts w:ascii="Arial" w:hAnsi="Arial" w:cs="Arial"/>
                <w:dstrike/>
                <w:sz w:val="15"/>
                <w:szCs w:val="15"/>
              </w:rPr>
              <w:t xml:space="preserve">: </w:t>
            </w:r>
          </w:p>
          <w:p w:rsidR="00433D4F" w:rsidRPr="002C4C53" w:rsidRDefault="00433D4F">
            <w:pPr>
              <w:rPr>
                <w:dstrike/>
              </w:rPr>
            </w:pPr>
            <w:r w:rsidRPr="002C4C53">
              <w:rPr>
                <w:rFonts w:ascii="Arial" w:hAnsi="Arial" w:cs="Arial"/>
                <w:d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sz w:val="15"/>
                <w:szCs w:val="15"/>
              </w:rPr>
            </w:pPr>
            <w:r w:rsidRPr="002C4C53">
              <w:rPr>
                <w:rFonts w:ascii="Arial" w:hAnsi="Arial" w:cs="Arial"/>
                <w:dstrike/>
                <w:sz w:val="15"/>
                <w:szCs w:val="15"/>
              </w:rPr>
              <w:t>Numero di anni (periodo specificato nell'avviso o bando pertinente o nei documenti di gara): […]</w:t>
            </w:r>
            <w:r w:rsidRPr="002C4C53">
              <w:rPr>
                <w:rFonts w:ascii="Arial" w:hAnsi="Arial" w:cs="Arial"/>
                <w:dstrike/>
                <w:sz w:val="15"/>
                <w:szCs w:val="15"/>
              </w:rPr>
              <w:br/>
            </w:r>
            <w:proofErr w:type="gramStart"/>
            <w:r w:rsidRPr="002C4C53">
              <w:rPr>
                <w:rFonts w:ascii="Arial" w:hAnsi="Arial" w:cs="Arial"/>
                <w:dstrike/>
                <w:sz w:val="15"/>
                <w:szCs w:val="15"/>
              </w:rPr>
              <w:t>Lavori:  [</w:t>
            </w:r>
            <w:proofErr w:type="gramEnd"/>
            <w:r w:rsidRPr="002C4C53">
              <w:rPr>
                <w:rFonts w:ascii="Arial" w:hAnsi="Arial" w:cs="Arial"/>
                <w:dstrike/>
                <w:sz w:val="15"/>
                <w:szCs w:val="15"/>
              </w:rPr>
              <w:t>……]</w:t>
            </w:r>
            <w:r w:rsidRPr="002C4C53">
              <w:rPr>
                <w:rFonts w:ascii="Arial" w:hAnsi="Arial" w:cs="Arial"/>
                <w:dstrike/>
                <w:sz w:val="15"/>
                <w:szCs w:val="15"/>
              </w:rPr>
              <w:br/>
            </w:r>
            <w:r w:rsidRPr="002C4C53">
              <w:rPr>
                <w:rFonts w:ascii="Arial" w:hAnsi="Arial" w:cs="Arial"/>
                <w:dstrike/>
                <w:sz w:val="15"/>
                <w:szCs w:val="15"/>
              </w:rPr>
              <w:br/>
              <w:t xml:space="preserve">(indirizzo web, autorità o organismo di emanazione, riferimento preciso della documentazione): </w:t>
            </w:r>
          </w:p>
          <w:p w:rsidR="00433D4F" w:rsidRPr="002C4C53" w:rsidRDefault="00433D4F">
            <w:pPr>
              <w:rPr>
                <w:dstrike/>
              </w:rPr>
            </w:pPr>
            <w:r w:rsidRPr="002C4C53">
              <w:rPr>
                <w:rFonts w:ascii="Arial" w:hAnsi="Arial" w:cs="Arial"/>
                <w:dstrike/>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rFonts w:ascii="Arial" w:hAnsi="Arial" w:cs="Arial"/>
                <w:dstrike/>
                <w:sz w:val="14"/>
                <w:szCs w:val="14"/>
              </w:rPr>
            </w:pPr>
            <w:r w:rsidRPr="002C4C53">
              <w:rPr>
                <w:rFonts w:ascii="Arial" w:hAnsi="Arial" w:cs="Arial"/>
                <w:dstrike/>
                <w:sz w:val="15"/>
                <w:szCs w:val="15"/>
              </w:rPr>
              <w:t>1</w:t>
            </w:r>
            <w:proofErr w:type="gramStart"/>
            <w:r w:rsidRPr="002C4C53">
              <w:rPr>
                <w:rFonts w:ascii="Arial" w:hAnsi="Arial" w:cs="Arial"/>
                <w:dstrike/>
                <w:sz w:val="15"/>
                <w:szCs w:val="15"/>
              </w:rPr>
              <w:t xml:space="preserve">b)   </w:t>
            </w:r>
            <w:proofErr w:type="gramEnd"/>
            <w:r w:rsidRPr="002C4C53">
              <w:rPr>
                <w:rFonts w:ascii="Arial" w:hAnsi="Arial" w:cs="Arial"/>
                <w:dstrike/>
                <w:sz w:val="15"/>
                <w:szCs w:val="15"/>
              </w:rPr>
              <w:t xml:space="preserve"> Unicamente per gli </w:t>
            </w:r>
            <w:r w:rsidRPr="002C4C53">
              <w:rPr>
                <w:rFonts w:ascii="Arial" w:hAnsi="Arial" w:cs="Arial"/>
                <w:b/>
                <w:i/>
                <w:dstrike/>
                <w:sz w:val="15"/>
                <w:szCs w:val="15"/>
              </w:rPr>
              <w:t>appalti pubblici di forniture e di servizi</w:t>
            </w:r>
            <w:r w:rsidRPr="002C4C53">
              <w:rPr>
                <w:rFonts w:ascii="Arial" w:hAnsi="Arial" w:cs="Arial"/>
                <w:dstrike/>
                <w:sz w:val="15"/>
                <w:szCs w:val="15"/>
              </w:rPr>
              <w:t>:</w:t>
            </w:r>
            <w:r w:rsidRPr="002C4C53">
              <w:rPr>
                <w:rFonts w:ascii="Arial" w:hAnsi="Arial" w:cs="Arial"/>
                <w:dstrike/>
                <w:sz w:val="15"/>
                <w:szCs w:val="15"/>
                <w:shd w:val="clear" w:color="auto" w:fill="BFBFBF"/>
              </w:rPr>
              <w:br/>
            </w:r>
          </w:p>
          <w:p w:rsidR="00433D4F" w:rsidRPr="002C4C53" w:rsidRDefault="00433D4F">
            <w:pPr>
              <w:ind w:left="426" w:hanging="426"/>
              <w:rPr>
                <w:dstrike/>
              </w:rPr>
            </w:pPr>
            <w:r w:rsidRPr="002C4C53">
              <w:rPr>
                <w:rFonts w:ascii="Arial" w:hAnsi="Arial" w:cs="Arial"/>
                <w:dstrike/>
                <w:sz w:val="14"/>
                <w:szCs w:val="14"/>
              </w:rPr>
              <w:t xml:space="preserve">           Durante il periodo di riferimento l'operatore economico </w:t>
            </w:r>
            <w:r w:rsidRPr="002C4C53">
              <w:rPr>
                <w:rFonts w:ascii="Arial" w:hAnsi="Arial" w:cs="Arial"/>
                <w:b/>
                <w:dstrike/>
                <w:sz w:val="14"/>
                <w:szCs w:val="14"/>
              </w:rPr>
              <w:t xml:space="preserve">ha consegnato le seguenti forniture principali del tipo specificato o prestato i seguenti servizi principali del tipo specificato: </w:t>
            </w:r>
            <w:r w:rsidRPr="002C4C53">
              <w:rPr>
                <w:rFonts w:ascii="Arial" w:hAnsi="Arial" w:cs="Arial"/>
                <w:dstrike/>
                <w:sz w:val="14"/>
                <w:szCs w:val="14"/>
              </w:rPr>
              <w:t xml:space="preserve">Indicare nell'elenco gli importi, le date e i destinatari, pubblici o </w:t>
            </w:r>
            <w:proofErr w:type="gramStart"/>
            <w:r w:rsidRPr="002C4C53">
              <w:rPr>
                <w:rFonts w:ascii="Arial" w:hAnsi="Arial" w:cs="Arial"/>
                <w:dstrike/>
                <w:sz w:val="14"/>
                <w:szCs w:val="14"/>
              </w:rPr>
              <w:t>privati(</w:t>
            </w:r>
            <w:proofErr w:type="gramEnd"/>
            <w:r w:rsidRPr="002C4C53">
              <w:rPr>
                <w:rStyle w:val="Rimandonotaapidipagina"/>
                <w:rFonts w:ascii="Arial" w:hAnsi="Arial" w:cs="Arial"/>
                <w:dstrike/>
                <w:sz w:val="14"/>
                <w:szCs w:val="14"/>
              </w:rPr>
              <w:footnoteReference w:id="36"/>
            </w:r>
            <w:r w:rsidRPr="002C4C53">
              <w:rPr>
                <w:rFonts w:ascii="Arial" w:hAnsi="Arial" w:cs="Arial"/>
                <w:d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15"/>
                <w:sz w:val="15"/>
                <w:szCs w:val="15"/>
              </w:rPr>
            </w:pPr>
            <w:r w:rsidRPr="002C4C53">
              <w:rPr>
                <w:rFonts w:ascii="Arial" w:hAnsi="Arial" w:cs="Arial"/>
                <w:dstrike/>
                <w:kern w:val="15"/>
                <w:sz w:val="15"/>
                <w:szCs w:val="15"/>
              </w:rPr>
              <w:t xml:space="preserve">Numero di anni (periodo specificato nell'avviso o bando pertinente o nei documenti di gara): </w:t>
            </w:r>
          </w:p>
          <w:p w:rsidR="00433D4F" w:rsidRPr="002C4C53" w:rsidRDefault="00433D4F">
            <w:pPr>
              <w:rPr>
                <w:rFonts w:ascii="Arial" w:hAnsi="Arial" w:cs="Arial"/>
                <w:dstrike/>
                <w:kern w:val="15"/>
                <w:sz w:val="15"/>
                <w:szCs w:val="15"/>
              </w:rPr>
            </w:pPr>
            <w:r w:rsidRPr="002C4C53">
              <w:rPr>
                <w:rFonts w:ascii="Arial" w:hAnsi="Arial" w:cs="Arial"/>
                <w:dstrike/>
                <w:kern w:val="15"/>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33D4F" w:rsidRPr="002C4C53">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kern w:val="15"/>
                    </w:rPr>
                  </w:pPr>
                  <w:r w:rsidRPr="002C4C53">
                    <w:rPr>
                      <w:rFonts w:ascii="Arial" w:hAnsi="Arial" w:cs="Arial"/>
                      <w:dstrike/>
                      <w:kern w:val="15"/>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kern w:val="15"/>
                    </w:rPr>
                  </w:pPr>
                  <w:r w:rsidRPr="002C4C53">
                    <w:rPr>
                      <w:rFonts w:ascii="Arial" w:hAnsi="Arial" w:cs="Arial"/>
                      <w:dstrike/>
                      <w:kern w:val="15"/>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kern w:val="15"/>
                    </w:rPr>
                  </w:pPr>
                  <w:r w:rsidRPr="002C4C53">
                    <w:rPr>
                      <w:rFonts w:ascii="Arial" w:hAnsi="Arial" w:cs="Arial"/>
                      <w:dstrike/>
                      <w:kern w:val="15"/>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kern w:val="15"/>
                    </w:rPr>
                  </w:pPr>
                  <w:r w:rsidRPr="002C4C53">
                    <w:rPr>
                      <w:rFonts w:ascii="Arial" w:hAnsi="Arial" w:cs="Arial"/>
                      <w:dstrike/>
                      <w:kern w:val="15"/>
                      <w:sz w:val="15"/>
                      <w:szCs w:val="15"/>
                    </w:rPr>
                    <w:t>destinatari</w:t>
                  </w:r>
                </w:p>
              </w:tc>
            </w:tr>
            <w:tr w:rsidR="00433D4F" w:rsidRPr="002C4C53">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15"/>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15"/>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15"/>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kern w:val="15"/>
                      <w:sz w:val="15"/>
                      <w:szCs w:val="15"/>
                    </w:rPr>
                  </w:pPr>
                </w:p>
              </w:tc>
            </w:tr>
          </w:tbl>
          <w:p w:rsidR="00433D4F" w:rsidRPr="002C4C53" w:rsidRDefault="00433D4F">
            <w:pPr>
              <w:rPr>
                <w:rFonts w:ascii="Arial" w:hAnsi="Arial" w:cs="Arial"/>
                <w:dstrike/>
                <w:sz w:val="15"/>
                <w:szCs w:val="15"/>
              </w:rPr>
            </w:pP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rFonts w:ascii="Arial" w:hAnsi="Arial" w:cs="Arial"/>
                <w:dstrike/>
                <w:sz w:val="15"/>
                <w:szCs w:val="15"/>
              </w:rPr>
            </w:pPr>
            <w:r w:rsidRPr="002C4C53">
              <w:rPr>
                <w:rFonts w:ascii="Arial" w:hAnsi="Arial" w:cs="Arial"/>
                <w:dstrike/>
                <w:sz w:val="15"/>
                <w:szCs w:val="15"/>
              </w:rPr>
              <w:t xml:space="preserve">2)    Può disporre dei seguenti </w:t>
            </w:r>
            <w:r w:rsidRPr="002C4C53">
              <w:rPr>
                <w:rFonts w:ascii="Arial" w:hAnsi="Arial" w:cs="Arial"/>
                <w:b/>
                <w:dstrike/>
                <w:sz w:val="15"/>
                <w:szCs w:val="15"/>
              </w:rPr>
              <w:t xml:space="preserve">tecnici o organismi tecnici </w:t>
            </w:r>
            <w:r w:rsidRPr="002C4C53">
              <w:rPr>
                <w:rFonts w:ascii="Arial" w:hAnsi="Arial" w:cs="Arial"/>
                <w:dstrike/>
                <w:sz w:val="15"/>
                <w:szCs w:val="15"/>
              </w:rPr>
              <w:t>(</w:t>
            </w:r>
            <w:r w:rsidRPr="002C4C53">
              <w:rPr>
                <w:rStyle w:val="Rimandonotaapidipagina"/>
                <w:rFonts w:ascii="Arial" w:hAnsi="Arial" w:cs="Arial"/>
                <w:dstrike/>
                <w:sz w:val="15"/>
                <w:szCs w:val="15"/>
              </w:rPr>
              <w:footnoteReference w:id="37"/>
            </w:r>
            <w:r w:rsidRPr="002C4C53">
              <w:rPr>
                <w:rFonts w:ascii="Arial" w:hAnsi="Arial" w:cs="Arial"/>
                <w:dstrike/>
                <w:sz w:val="15"/>
                <w:szCs w:val="15"/>
              </w:rPr>
              <w:t>), citando in particolare quelli responsabili del controllo della qualità:</w:t>
            </w:r>
          </w:p>
          <w:p w:rsidR="00433D4F" w:rsidRPr="002C4C53" w:rsidRDefault="00433D4F">
            <w:pPr>
              <w:ind w:left="426"/>
              <w:rPr>
                <w:dstrike/>
              </w:rPr>
            </w:pPr>
            <w:r w:rsidRPr="002C4C53">
              <w:rPr>
                <w:rFonts w:ascii="Arial" w:hAnsi="Arial" w:cs="Arial"/>
                <w:d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rPr>
            </w:pPr>
            <w:r w:rsidRPr="002C4C53">
              <w:rPr>
                <w:rFonts w:ascii="Arial" w:hAnsi="Arial" w:cs="Arial"/>
                <w:dstrike/>
                <w:sz w:val="15"/>
                <w:szCs w:val="15"/>
              </w:rPr>
              <w:t>[……..……]</w:t>
            </w:r>
            <w:r w:rsidRPr="002C4C53">
              <w:rPr>
                <w:rFonts w:ascii="Arial" w:hAnsi="Arial" w:cs="Arial"/>
                <w:dstrike/>
                <w:sz w:val="15"/>
                <w:szCs w:val="15"/>
              </w:rPr>
              <w:br/>
            </w:r>
            <w:r w:rsidRPr="002C4C53">
              <w:rPr>
                <w:rFonts w:ascii="Arial" w:hAnsi="Arial" w:cs="Arial"/>
                <w:dstrike/>
                <w:sz w:val="15"/>
                <w:szCs w:val="15"/>
              </w:rPr>
              <w:br/>
            </w:r>
            <w:r w:rsidRPr="002C4C53">
              <w:rPr>
                <w:rFonts w:ascii="Arial" w:hAnsi="Arial" w:cs="Arial"/>
                <w:dstrike/>
                <w:sz w:val="15"/>
                <w:szCs w:val="15"/>
              </w:rPr>
              <w:br/>
            </w:r>
            <w:r w:rsidRPr="002C4C53">
              <w:rPr>
                <w:rFonts w:ascii="Arial" w:hAnsi="Arial" w:cs="Arial"/>
                <w:dstrike/>
                <w:sz w:val="15"/>
                <w:szCs w:val="15"/>
              </w:rPr>
              <w:b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dstrike/>
              </w:rPr>
            </w:pPr>
            <w:r w:rsidRPr="002C4C53">
              <w:rPr>
                <w:rFonts w:ascii="Arial" w:hAnsi="Arial" w:cs="Arial"/>
                <w:dstrike/>
                <w:sz w:val="15"/>
                <w:szCs w:val="15"/>
              </w:rPr>
              <w:t xml:space="preserve">3)   Utilizza le seguenti </w:t>
            </w:r>
            <w:r w:rsidRPr="002C4C53">
              <w:rPr>
                <w:rFonts w:ascii="Arial" w:hAnsi="Arial" w:cs="Arial"/>
                <w:b/>
                <w:dstrike/>
                <w:sz w:val="15"/>
                <w:szCs w:val="15"/>
              </w:rPr>
              <w:t xml:space="preserve">attrezzature tecniche e adotta le seguenti misure per garantire la qualità </w:t>
            </w:r>
            <w:r w:rsidRPr="002C4C53">
              <w:rPr>
                <w:rFonts w:ascii="Arial" w:hAnsi="Arial" w:cs="Arial"/>
                <w:dstrike/>
                <w:sz w:val="15"/>
                <w:szCs w:val="15"/>
              </w:rPr>
              <w:t xml:space="preserve">e dispone degli </w:t>
            </w:r>
            <w:r w:rsidRPr="002C4C53">
              <w:rPr>
                <w:rFonts w:ascii="Arial" w:hAnsi="Arial" w:cs="Arial"/>
                <w:b/>
                <w:dstrike/>
                <w:sz w:val="15"/>
                <w:szCs w:val="15"/>
              </w:rPr>
              <w:t>strumenti di studio e ricerca</w:t>
            </w:r>
            <w:r w:rsidRPr="002C4C53">
              <w:rPr>
                <w:rFonts w:ascii="Arial" w:hAnsi="Arial" w:cs="Arial"/>
                <w:d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rPr>
            </w:pPr>
            <w:r w:rsidRPr="002C4C53">
              <w:rPr>
                <w:rFonts w:ascii="Arial" w:hAnsi="Arial" w:cs="Arial"/>
                <w:dstrike/>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dstrike/>
              </w:rPr>
            </w:pPr>
            <w:r w:rsidRPr="002C4C53">
              <w:rPr>
                <w:rFonts w:ascii="Arial" w:hAnsi="Arial" w:cs="Arial"/>
                <w:dstrike/>
                <w:sz w:val="15"/>
                <w:szCs w:val="15"/>
              </w:rPr>
              <w:t xml:space="preserve">4)  Potrà applicare i seguenti </w:t>
            </w:r>
            <w:r w:rsidRPr="002C4C53">
              <w:rPr>
                <w:rFonts w:ascii="Arial" w:hAnsi="Arial" w:cs="Arial"/>
                <w:b/>
                <w:dstrike/>
                <w:sz w:val="15"/>
                <w:szCs w:val="15"/>
              </w:rPr>
              <w:t>sistemi di gestione e di tracciabilità della catena di approvvigionamento</w:t>
            </w:r>
            <w:r w:rsidRPr="002C4C53">
              <w:rPr>
                <w:rFonts w:ascii="Arial" w:hAnsi="Arial" w:cs="Arial"/>
                <w:d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rPr>
            </w:pPr>
            <w:r w:rsidRPr="002C4C53">
              <w:rPr>
                <w:rFonts w:ascii="Arial" w:hAnsi="Arial" w:cs="Arial"/>
                <w:dstrike/>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rFonts w:ascii="Arial" w:hAnsi="Arial" w:cs="Arial"/>
                <w:dstrike/>
                <w:sz w:val="15"/>
                <w:szCs w:val="15"/>
              </w:rPr>
            </w:pPr>
            <w:r w:rsidRPr="002C4C53">
              <w:rPr>
                <w:rFonts w:ascii="Arial" w:hAnsi="Arial" w:cs="Arial"/>
                <w:dstrike/>
                <w:sz w:val="15"/>
                <w:szCs w:val="15"/>
              </w:rPr>
              <w:t>5)</w:t>
            </w:r>
            <w:r w:rsidRPr="002C4C53">
              <w:rPr>
                <w:rFonts w:ascii="Arial" w:hAnsi="Arial" w:cs="Arial"/>
                <w:b/>
                <w:dstrike/>
                <w:sz w:val="15"/>
                <w:szCs w:val="15"/>
              </w:rPr>
              <w:t xml:space="preserve">       Per la fornitura di prodotti o la prestazione di servizi complessi o, eccezionalmente, di prodotti o servizi richiesti per una finalità particolare:</w:t>
            </w:r>
            <w:r w:rsidRPr="002C4C53">
              <w:rPr>
                <w:rFonts w:ascii="Arial" w:hAnsi="Arial" w:cs="Arial"/>
                <w:b/>
                <w:dstrike/>
                <w:sz w:val="15"/>
                <w:szCs w:val="15"/>
                <w:shd w:val="clear" w:color="auto" w:fill="BFBFBF"/>
              </w:rPr>
              <w:br/>
            </w:r>
          </w:p>
          <w:p w:rsidR="00433D4F" w:rsidRPr="002C4C53" w:rsidRDefault="00433D4F">
            <w:pPr>
              <w:ind w:left="426"/>
              <w:rPr>
                <w:dstrike/>
              </w:rPr>
            </w:pPr>
            <w:r w:rsidRPr="002C4C53">
              <w:rPr>
                <w:rFonts w:ascii="Arial" w:hAnsi="Arial" w:cs="Arial"/>
                <w:dstrike/>
                <w:sz w:val="15"/>
                <w:szCs w:val="15"/>
              </w:rPr>
              <w:t xml:space="preserve">L'operatore economico </w:t>
            </w:r>
            <w:r w:rsidRPr="002C4C53">
              <w:rPr>
                <w:rFonts w:ascii="Arial" w:hAnsi="Arial" w:cs="Arial"/>
                <w:b/>
                <w:dstrike/>
                <w:sz w:val="15"/>
                <w:szCs w:val="15"/>
              </w:rPr>
              <w:t>consentirà</w:t>
            </w:r>
            <w:r w:rsidRPr="002C4C53">
              <w:rPr>
                <w:rFonts w:ascii="Arial" w:hAnsi="Arial" w:cs="Arial"/>
                <w:dstrike/>
                <w:sz w:val="15"/>
                <w:szCs w:val="15"/>
              </w:rPr>
              <w:t xml:space="preserve"> l'esecuzione di </w:t>
            </w:r>
            <w:proofErr w:type="gramStart"/>
            <w:r w:rsidRPr="002C4C53">
              <w:rPr>
                <w:rFonts w:ascii="Arial" w:hAnsi="Arial" w:cs="Arial"/>
                <w:b/>
                <w:dstrike/>
                <w:sz w:val="15"/>
                <w:szCs w:val="15"/>
              </w:rPr>
              <w:t>verifiche</w:t>
            </w:r>
            <w:r w:rsidRPr="002C4C53">
              <w:rPr>
                <w:rFonts w:ascii="Arial" w:hAnsi="Arial" w:cs="Arial"/>
                <w:dstrike/>
                <w:sz w:val="15"/>
                <w:szCs w:val="15"/>
              </w:rPr>
              <w:t>(</w:t>
            </w:r>
            <w:proofErr w:type="gramEnd"/>
            <w:r w:rsidRPr="002C4C53">
              <w:rPr>
                <w:rStyle w:val="Rimandonotaapidipagina"/>
                <w:rFonts w:ascii="Arial" w:hAnsi="Arial" w:cs="Arial"/>
                <w:dstrike/>
                <w:sz w:val="15"/>
                <w:szCs w:val="15"/>
              </w:rPr>
              <w:footnoteReference w:id="38"/>
            </w:r>
            <w:r w:rsidRPr="002C4C53">
              <w:rPr>
                <w:rFonts w:ascii="Arial" w:hAnsi="Arial" w:cs="Arial"/>
                <w:dstrike/>
                <w:sz w:val="15"/>
                <w:szCs w:val="15"/>
              </w:rPr>
              <w:t>) delle sue capacità di</w:t>
            </w:r>
            <w:r w:rsidRPr="002C4C53">
              <w:rPr>
                <w:rFonts w:ascii="Arial" w:hAnsi="Arial" w:cs="Arial"/>
                <w:b/>
                <w:dstrike/>
                <w:sz w:val="15"/>
                <w:szCs w:val="15"/>
              </w:rPr>
              <w:t xml:space="preserve"> produzione</w:t>
            </w:r>
            <w:r w:rsidRPr="002C4C53">
              <w:rPr>
                <w:rFonts w:ascii="Arial" w:hAnsi="Arial" w:cs="Arial"/>
                <w:dstrike/>
                <w:sz w:val="15"/>
                <w:szCs w:val="15"/>
              </w:rPr>
              <w:t xml:space="preserve"> o </w:t>
            </w:r>
            <w:r w:rsidRPr="002C4C53">
              <w:rPr>
                <w:rFonts w:ascii="Arial" w:hAnsi="Arial" w:cs="Arial"/>
                <w:b/>
                <w:dstrike/>
                <w:sz w:val="15"/>
                <w:szCs w:val="15"/>
              </w:rPr>
              <w:t>strutture tecniche</w:t>
            </w:r>
            <w:r w:rsidRPr="002C4C53">
              <w:rPr>
                <w:rFonts w:ascii="Arial" w:hAnsi="Arial" w:cs="Arial"/>
                <w:dstrike/>
                <w:sz w:val="15"/>
                <w:szCs w:val="15"/>
              </w:rPr>
              <w:t xml:space="preserve"> e, se necessario, degli </w:t>
            </w:r>
            <w:r w:rsidRPr="002C4C53">
              <w:rPr>
                <w:rFonts w:ascii="Arial" w:hAnsi="Arial" w:cs="Arial"/>
                <w:b/>
                <w:dstrike/>
                <w:sz w:val="15"/>
                <w:szCs w:val="15"/>
              </w:rPr>
              <w:t>strumenti di studio e di ricerca</w:t>
            </w:r>
            <w:r w:rsidRPr="002C4C53">
              <w:rPr>
                <w:rFonts w:ascii="Arial" w:hAnsi="Arial" w:cs="Arial"/>
                <w:dstrike/>
                <w:sz w:val="15"/>
                <w:szCs w:val="15"/>
              </w:rPr>
              <w:t xml:space="preserve"> di cui egli dispone, nonché delle </w:t>
            </w:r>
            <w:r w:rsidRPr="002C4C53">
              <w:rPr>
                <w:rFonts w:ascii="Arial" w:hAnsi="Arial" w:cs="Arial"/>
                <w:b/>
                <w:dstrike/>
                <w:sz w:val="15"/>
                <w:szCs w:val="15"/>
              </w:rPr>
              <w:t>misure adottate per garantire la qualità</w:t>
            </w:r>
            <w:r w:rsidRPr="002C4C53">
              <w:rPr>
                <w:rFonts w:ascii="Arial" w:hAnsi="Arial" w:cs="Arial"/>
                <w:d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sz w:val="15"/>
                <w:szCs w:val="15"/>
              </w:rPr>
            </w:pPr>
            <w:r w:rsidRPr="002C4C53">
              <w:rPr>
                <w:rFonts w:ascii="Arial" w:hAnsi="Arial" w:cs="Arial"/>
                <w:dstrike/>
                <w:sz w:val="15"/>
                <w:szCs w:val="15"/>
              </w:rPr>
              <w:br/>
            </w:r>
            <w:r w:rsidRPr="002C4C53">
              <w:rPr>
                <w:rFonts w:ascii="Arial" w:hAnsi="Arial" w:cs="Arial"/>
                <w:dstrike/>
                <w:sz w:val="15"/>
                <w:szCs w:val="15"/>
              </w:rPr>
              <w:br/>
            </w:r>
          </w:p>
          <w:p w:rsidR="00433D4F" w:rsidRPr="002C4C53" w:rsidRDefault="00433D4F">
            <w:pPr>
              <w:rPr>
                <w:rFonts w:ascii="Arial" w:hAnsi="Arial" w:cs="Arial"/>
                <w:dstrike/>
                <w:sz w:val="15"/>
                <w:szCs w:val="15"/>
              </w:rPr>
            </w:pPr>
            <w:r w:rsidRPr="002C4C53">
              <w:rPr>
                <w:rFonts w:ascii="Arial" w:hAnsi="Arial" w:cs="Arial"/>
                <w:dstrike/>
                <w:sz w:val="15"/>
                <w:szCs w:val="15"/>
              </w:rPr>
              <w:br/>
            </w:r>
            <w:proofErr w:type="gramStart"/>
            <w:r w:rsidRPr="002C4C53">
              <w:rPr>
                <w:rFonts w:ascii="Arial" w:hAnsi="Arial" w:cs="Arial"/>
                <w:dstrike/>
                <w:sz w:val="15"/>
                <w:szCs w:val="15"/>
              </w:rPr>
              <w:t>[ ]</w:t>
            </w:r>
            <w:proofErr w:type="gramEnd"/>
            <w:r w:rsidRPr="002C4C53">
              <w:rPr>
                <w:rFonts w:ascii="Arial" w:hAnsi="Arial" w:cs="Arial"/>
                <w:dstrike/>
                <w:sz w:val="15"/>
                <w:szCs w:val="15"/>
              </w:rPr>
              <w:t xml:space="preserve"> Sì [ ] No</w:t>
            </w:r>
          </w:p>
          <w:p w:rsidR="00433D4F" w:rsidRPr="002C4C53" w:rsidRDefault="00433D4F">
            <w:pPr>
              <w:rPr>
                <w:rFonts w:ascii="Arial" w:hAnsi="Arial" w:cs="Arial"/>
                <w:dstrike/>
                <w:sz w:val="15"/>
                <w:szCs w:val="15"/>
              </w:rPr>
            </w:pPr>
          </w:p>
          <w:p w:rsidR="00433D4F" w:rsidRPr="002C4C53" w:rsidRDefault="00433D4F">
            <w:pPr>
              <w:rPr>
                <w:dstrike/>
              </w:rPr>
            </w:pP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rFonts w:ascii="Arial" w:hAnsi="Arial" w:cs="Arial"/>
                <w:dstrike/>
                <w:sz w:val="15"/>
                <w:szCs w:val="15"/>
              </w:rPr>
            </w:pPr>
            <w:r w:rsidRPr="002C4C53">
              <w:rPr>
                <w:rFonts w:ascii="Arial" w:hAnsi="Arial" w:cs="Arial"/>
                <w:dstrike/>
                <w:sz w:val="15"/>
                <w:szCs w:val="15"/>
              </w:rPr>
              <w:t xml:space="preserve">6)       Indicare i </w:t>
            </w:r>
            <w:r w:rsidRPr="002C4C53">
              <w:rPr>
                <w:rFonts w:ascii="Arial" w:hAnsi="Arial" w:cs="Arial"/>
                <w:b/>
                <w:dstrike/>
                <w:sz w:val="15"/>
                <w:szCs w:val="15"/>
              </w:rPr>
              <w:t>titoli di studio e professionali</w:t>
            </w:r>
            <w:r w:rsidRPr="002C4C53">
              <w:rPr>
                <w:rFonts w:ascii="Arial" w:hAnsi="Arial" w:cs="Arial"/>
                <w:dstrike/>
                <w:sz w:val="15"/>
                <w:szCs w:val="15"/>
              </w:rPr>
              <w:t xml:space="preserve"> di cui sono in possesso:</w:t>
            </w:r>
          </w:p>
          <w:p w:rsidR="00433D4F" w:rsidRPr="002C4C53" w:rsidRDefault="00433D4F">
            <w:pPr>
              <w:rPr>
                <w:rFonts w:ascii="Arial" w:hAnsi="Arial" w:cs="Arial"/>
                <w:b/>
                <w:i/>
                <w:dstrike/>
                <w:sz w:val="15"/>
                <w:szCs w:val="15"/>
              </w:rPr>
            </w:pPr>
            <w:r w:rsidRPr="002C4C53">
              <w:rPr>
                <w:rFonts w:ascii="Arial" w:hAnsi="Arial" w:cs="Arial"/>
                <w:dstrike/>
                <w:sz w:val="15"/>
                <w:szCs w:val="15"/>
              </w:rPr>
              <w:lastRenderedPageBreak/>
              <w:t>a)       lo stesso prestatore di servizi o imprenditore,</w:t>
            </w:r>
          </w:p>
          <w:p w:rsidR="00433D4F" w:rsidRPr="002C4C53" w:rsidRDefault="00433D4F">
            <w:pPr>
              <w:ind w:left="426"/>
              <w:rPr>
                <w:rFonts w:ascii="Arial" w:hAnsi="Arial" w:cs="Arial"/>
                <w:dstrike/>
                <w:sz w:val="15"/>
                <w:szCs w:val="15"/>
              </w:rPr>
            </w:pPr>
            <w:r w:rsidRPr="002C4C53">
              <w:rPr>
                <w:rFonts w:ascii="Arial" w:hAnsi="Arial" w:cs="Arial"/>
                <w:b/>
                <w:i/>
                <w:dstrike/>
                <w:sz w:val="15"/>
                <w:szCs w:val="15"/>
              </w:rPr>
              <w:t>e/o</w:t>
            </w:r>
            <w:r w:rsidRPr="002C4C53">
              <w:rPr>
                <w:rFonts w:ascii="Arial" w:hAnsi="Arial" w:cs="Arial"/>
                <w:dstrike/>
                <w:sz w:val="15"/>
                <w:szCs w:val="15"/>
              </w:rPr>
              <w:t xml:space="preserve"> (in funzione dei requisiti richiesti nell'avviso o bando pertinente o nei documenti di gara)</w:t>
            </w:r>
            <w:r w:rsidRPr="002C4C53">
              <w:rPr>
                <w:rFonts w:ascii="Arial" w:hAnsi="Arial" w:cs="Arial"/>
                <w:dstrike/>
                <w:sz w:val="15"/>
                <w:szCs w:val="15"/>
              </w:rPr>
              <w:br/>
            </w:r>
          </w:p>
          <w:p w:rsidR="00433D4F" w:rsidRPr="002C4C53" w:rsidRDefault="00433D4F">
            <w:pPr>
              <w:ind w:left="426" w:hanging="426"/>
              <w:rPr>
                <w:dstrike/>
              </w:rPr>
            </w:pPr>
            <w:r w:rsidRPr="002C4C53">
              <w:rPr>
                <w:rFonts w:ascii="Arial" w:hAnsi="Arial" w:cs="Arial"/>
                <w:dstrike/>
                <w:sz w:val="15"/>
                <w:szCs w:val="15"/>
              </w:rPr>
              <w:t xml:space="preserve">b)       </w:t>
            </w:r>
            <w:r w:rsidRPr="002C4C53">
              <w:rPr>
                <w:rFonts w:ascii="Arial" w:hAnsi="Arial" w:cs="Arial"/>
                <w:dstrike/>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sz w:val="15"/>
                <w:szCs w:val="15"/>
              </w:rPr>
            </w:pPr>
            <w:r w:rsidRPr="002C4C53">
              <w:rPr>
                <w:rFonts w:ascii="Arial" w:hAnsi="Arial" w:cs="Arial"/>
                <w:dstrike/>
                <w:sz w:val="15"/>
                <w:szCs w:val="15"/>
              </w:rPr>
              <w:lastRenderedPageBreak/>
              <w:br/>
            </w:r>
          </w:p>
          <w:p w:rsidR="00433D4F" w:rsidRPr="002C4C53" w:rsidRDefault="00433D4F">
            <w:pPr>
              <w:rPr>
                <w:rFonts w:ascii="Arial" w:hAnsi="Arial" w:cs="Arial"/>
                <w:dstrike/>
                <w:sz w:val="15"/>
                <w:szCs w:val="15"/>
              </w:rPr>
            </w:pPr>
            <w:r w:rsidRPr="002C4C53">
              <w:rPr>
                <w:rFonts w:ascii="Arial" w:hAnsi="Arial" w:cs="Arial"/>
                <w:dstrike/>
                <w:sz w:val="15"/>
                <w:szCs w:val="15"/>
              </w:rPr>
              <w:lastRenderedPageBreak/>
              <w:br/>
              <w:t>a) [………..…]</w:t>
            </w:r>
            <w:r w:rsidRPr="002C4C53">
              <w:rPr>
                <w:rFonts w:ascii="Arial" w:hAnsi="Arial" w:cs="Arial"/>
                <w:dstrike/>
                <w:sz w:val="15"/>
                <w:szCs w:val="15"/>
              </w:rPr>
              <w:br/>
            </w:r>
            <w:r w:rsidRPr="002C4C53">
              <w:rPr>
                <w:rFonts w:ascii="Arial" w:hAnsi="Arial" w:cs="Arial"/>
                <w:dstrike/>
                <w:sz w:val="15"/>
                <w:szCs w:val="15"/>
              </w:rPr>
              <w:br/>
            </w:r>
          </w:p>
          <w:p w:rsidR="00433D4F" w:rsidRPr="002C4C53" w:rsidRDefault="00433D4F">
            <w:pPr>
              <w:rPr>
                <w:dstrike/>
              </w:rPr>
            </w:pPr>
            <w:r w:rsidRPr="002C4C53">
              <w:rPr>
                <w:rFonts w:ascii="Arial" w:hAnsi="Arial" w:cs="Arial"/>
                <w:dstrike/>
                <w:sz w:val="15"/>
                <w:szCs w:val="15"/>
              </w:rPr>
              <w:br/>
              <w:t>b) [………..…]</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dstrike/>
              </w:rPr>
            </w:pPr>
            <w:r w:rsidRPr="002C4C53">
              <w:rPr>
                <w:rFonts w:ascii="Arial" w:hAnsi="Arial" w:cs="Arial"/>
                <w:dstrike/>
                <w:sz w:val="15"/>
                <w:szCs w:val="15"/>
              </w:rPr>
              <w:lastRenderedPageBreak/>
              <w:t xml:space="preserve">7)       L'operatore economico potrà applicare durante l'esecuzione dell'appalto le seguenti </w:t>
            </w:r>
            <w:r w:rsidRPr="002C4C53">
              <w:rPr>
                <w:rFonts w:ascii="Arial" w:hAnsi="Arial" w:cs="Arial"/>
                <w:b/>
                <w:dstrike/>
                <w:sz w:val="15"/>
                <w:szCs w:val="15"/>
              </w:rPr>
              <w:t>misure di gestione ambientale</w:t>
            </w:r>
            <w:r w:rsidRPr="002C4C53">
              <w:rPr>
                <w:rFonts w:ascii="Arial" w:hAnsi="Arial" w:cs="Arial"/>
                <w:d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rPr>
            </w:pPr>
            <w:r w:rsidRPr="002C4C53">
              <w:rPr>
                <w:rFonts w:ascii="Arial" w:hAnsi="Arial" w:cs="Arial"/>
                <w:dstrike/>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spacing w:before="0" w:after="0"/>
              <w:ind w:left="426" w:hanging="426"/>
              <w:rPr>
                <w:dstrike/>
              </w:rPr>
            </w:pPr>
            <w:r w:rsidRPr="002C4C53">
              <w:rPr>
                <w:rFonts w:ascii="Arial" w:hAnsi="Arial" w:cs="Arial"/>
                <w:dstrike/>
                <w:sz w:val="15"/>
                <w:szCs w:val="15"/>
              </w:rPr>
              <w:t>8)       L'</w:t>
            </w:r>
            <w:r w:rsidRPr="002C4C53">
              <w:rPr>
                <w:rFonts w:ascii="Arial" w:hAnsi="Arial" w:cs="Arial"/>
                <w:b/>
                <w:dstrike/>
                <w:sz w:val="15"/>
                <w:szCs w:val="15"/>
              </w:rPr>
              <w:t>organico medio annuo</w:t>
            </w:r>
            <w:r w:rsidRPr="002C4C53">
              <w:rPr>
                <w:rFonts w:ascii="Arial" w:hAnsi="Arial" w:cs="Arial"/>
                <w:d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Anno, organico medio annuo:</w:t>
            </w: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w:t>
            </w: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w:t>
            </w: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w:t>
            </w: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Anno, numero di dirigenti</w:t>
            </w: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w:t>
            </w: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w:t>
            </w:r>
          </w:p>
          <w:p w:rsidR="00433D4F" w:rsidRPr="002C4C53" w:rsidRDefault="00433D4F">
            <w:pPr>
              <w:spacing w:before="0" w:after="0"/>
              <w:rPr>
                <w:dstrike/>
              </w:rPr>
            </w:pPr>
            <w:r w:rsidRPr="002C4C53">
              <w:rPr>
                <w:rFonts w:ascii="Arial" w:hAnsi="Arial" w:cs="Arial"/>
                <w:dstrike/>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dstrike/>
              </w:rPr>
            </w:pPr>
            <w:r w:rsidRPr="002C4C53">
              <w:rPr>
                <w:rFonts w:ascii="Arial" w:hAnsi="Arial" w:cs="Arial"/>
                <w:dstrike/>
                <w:sz w:val="15"/>
                <w:szCs w:val="15"/>
              </w:rPr>
              <w:t>9)       Per l'esecuzione dell'appalto l'operatore economico disporrà dell'</w:t>
            </w:r>
            <w:r w:rsidRPr="002C4C53">
              <w:rPr>
                <w:rFonts w:ascii="Arial" w:hAnsi="Arial" w:cs="Arial"/>
                <w:b/>
                <w:dstrike/>
                <w:sz w:val="15"/>
                <w:szCs w:val="15"/>
              </w:rPr>
              <w:t>attrezzatura, del materiale e dell'equipaggiamento tecnico</w:t>
            </w:r>
            <w:r w:rsidRPr="002C4C53">
              <w:rPr>
                <w:rFonts w:ascii="Arial" w:hAnsi="Arial" w:cs="Arial"/>
                <w:d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rPr>
            </w:pPr>
            <w:r w:rsidRPr="002C4C53">
              <w:rPr>
                <w:rFonts w:ascii="Arial" w:hAnsi="Arial" w:cs="Arial"/>
                <w:dstrike/>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ind w:left="426" w:hanging="426"/>
              <w:rPr>
                <w:dstrike/>
              </w:rPr>
            </w:pPr>
            <w:r w:rsidRPr="002C4C53">
              <w:rPr>
                <w:rFonts w:ascii="Arial" w:hAnsi="Arial" w:cs="Arial"/>
                <w:dstrike/>
                <w:sz w:val="15"/>
                <w:szCs w:val="15"/>
              </w:rPr>
              <w:t xml:space="preserve">10)     L'operatore economico </w:t>
            </w:r>
            <w:r w:rsidRPr="002C4C53">
              <w:rPr>
                <w:rFonts w:ascii="Arial" w:hAnsi="Arial" w:cs="Arial"/>
                <w:b/>
                <w:dstrike/>
                <w:sz w:val="15"/>
                <w:szCs w:val="15"/>
              </w:rPr>
              <w:t xml:space="preserve">intende eventualmente </w:t>
            </w:r>
            <w:proofErr w:type="gramStart"/>
            <w:r w:rsidRPr="002C4C53">
              <w:rPr>
                <w:rFonts w:ascii="Arial" w:hAnsi="Arial" w:cs="Arial"/>
                <w:b/>
                <w:dstrike/>
                <w:sz w:val="15"/>
                <w:szCs w:val="15"/>
              </w:rPr>
              <w:t>subappaltare</w:t>
            </w:r>
            <w:r w:rsidRPr="002C4C53">
              <w:rPr>
                <w:rFonts w:ascii="Arial" w:hAnsi="Arial" w:cs="Arial"/>
                <w:dstrike/>
                <w:sz w:val="15"/>
                <w:szCs w:val="15"/>
              </w:rPr>
              <w:t>(</w:t>
            </w:r>
            <w:proofErr w:type="gramEnd"/>
            <w:r w:rsidRPr="002C4C53">
              <w:rPr>
                <w:rStyle w:val="Rimandonotaapidipagina"/>
                <w:rFonts w:ascii="Arial" w:hAnsi="Arial" w:cs="Arial"/>
                <w:dstrike/>
                <w:sz w:val="15"/>
                <w:szCs w:val="15"/>
              </w:rPr>
              <w:footnoteReference w:id="39"/>
            </w:r>
            <w:r w:rsidRPr="002C4C53">
              <w:rPr>
                <w:rFonts w:ascii="Arial" w:hAnsi="Arial" w:cs="Arial"/>
                <w:dstrike/>
                <w:sz w:val="15"/>
                <w:szCs w:val="15"/>
              </w:rPr>
              <w:t xml:space="preserve">) la seguente </w:t>
            </w:r>
            <w:r w:rsidRPr="002C4C53">
              <w:rPr>
                <w:rFonts w:ascii="Arial" w:hAnsi="Arial" w:cs="Arial"/>
                <w:b/>
                <w:dstrike/>
                <w:sz w:val="15"/>
                <w:szCs w:val="15"/>
              </w:rPr>
              <w:t>quota (espressa in percentuale)</w:t>
            </w:r>
            <w:r w:rsidRPr="002C4C53">
              <w:rPr>
                <w:rFonts w:ascii="Arial" w:hAnsi="Arial" w:cs="Arial"/>
                <w:d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dstrike/>
              </w:rPr>
            </w:pPr>
            <w:r w:rsidRPr="002C4C53">
              <w:rPr>
                <w:rFonts w:ascii="Arial" w:hAnsi="Arial" w:cs="Arial"/>
                <w:dstrike/>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shd w:val="clear" w:color="auto" w:fill="FFFFFF"/>
              <w:rPr>
                <w:rFonts w:ascii="Arial" w:hAnsi="Arial" w:cs="Arial"/>
                <w:dstrike/>
                <w:sz w:val="15"/>
                <w:szCs w:val="15"/>
              </w:rPr>
            </w:pPr>
            <w:r w:rsidRPr="002C4C53">
              <w:rPr>
                <w:rFonts w:ascii="Arial" w:hAnsi="Arial" w:cs="Arial"/>
                <w:dstrike/>
                <w:sz w:val="15"/>
                <w:szCs w:val="15"/>
              </w:rPr>
              <w:t xml:space="preserve">11)     Per gli </w:t>
            </w:r>
            <w:r w:rsidRPr="002C4C53">
              <w:rPr>
                <w:rFonts w:ascii="Arial" w:hAnsi="Arial" w:cs="Arial"/>
                <w:b/>
                <w:i/>
                <w:dstrike/>
                <w:sz w:val="15"/>
                <w:szCs w:val="15"/>
              </w:rPr>
              <w:t>appalti pubblici di forniture</w:t>
            </w:r>
            <w:r w:rsidRPr="002C4C53">
              <w:rPr>
                <w:rFonts w:ascii="Arial" w:hAnsi="Arial" w:cs="Arial"/>
                <w:dstrike/>
                <w:sz w:val="15"/>
                <w:szCs w:val="15"/>
              </w:rPr>
              <w:t>:</w:t>
            </w:r>
            <w:r w:rsidRPr="002C4C53">
              <w:rPr>
                <w:rFonts w:ascii="Arial" w:hAnsi="Arial" w:cs="Arial"/>
                <w:dstrike/>
                <w:sz w:val="15"/>
                <w:szCs w:val="15"/>
              </w:rPr>
              <w:br/>
            </w:r>
          </w:p>
          <w:p w:rsidR="00433D4F" w:rsidRPr="002C4C53" w:rsidRDefault="00433D4F">
            <w:pPr>
              <w:ind w:left="426"/>
              <w:rPr>
                <w:rFonts w:ascii="Arial" w:hAnsi="Arial" w:cs="Arial"/>
                <w:dstrike/>
                <w:sz w:val="15"/>
                <w:szCs w:val="15"/>
              </w:rPr>
            </w:pPr>
            <w:r w:rsidRPr="002C4C53">
              <w:rPr>
                <w:rFonts w:ascii="Arial" w:hAnsi="Arial" w:cs="Arial"/>
                <w:dstrike/>
                <w:sz w:val="15"/>
                <w:szCs w:val="15"/>
              </w:rPr>
              <w:t>L'operatore economico fornirà i campioni, le descrizioni o le fotografie dei prodotti da fornire, non necessariamente accompagnati dalle certificazioni di autenticità, come richiesti;</w:t>
            </w:r>
            <w:r w:rsidRPr="002C4C53">
              <w:rPr>
                <w:rFonts w:ascii="Arial" w:hAnsi="Arial" w:cs="Arial"/>
                <w:dstrike/>
                <w:sz w:val="15"/>
                <w:szCs w:val="15"/>
              </w:rPr>
              <w:br/>
            </w:r>
          </w:p>
          <w:p w:rsidR="00433D4F" w:rsidRPr="002C4C53" w:rsidRDefault="00433D4F">
            <w:pPr>
              <w:ind w:left="426"/>
              <w:rPr>
                <w:rFonts w:ascii="Arial" w:hAnsi="Arial" w:cs="Arial"/>
                <w:dstrike/>
                <w:sz w:val="15"/>
                <w:szCs w:val="15"/>
              </w:rPr>
            </w:pPr>
            <w:r w:rsidRPr="002C4C53">
              <w:rPr>
                <w:rFonts w:ascii="Arial" w:hAnsi="Arial" w:cs="Arial"/>
                <w:dstrike/>
                <w:sz w:val="15"/>
                <w:szCs w:val="15"/>
              </w:rPr>
              <w:t>se applicabile, l'operatore economico dichiara inoltre che provvederà a fornire le richieste certificazioni di autenticità.</w:t>
            </w:r>
            <w:r w:rsidRPr="002C4C53">
              <w:rPr>
                <w:rFonts w:ascii="Arial" w:hAnsi="Arial" w:cs="Arial"/>
                <w:dstrike/>
                <w:sz w:val="15"/>
                <w:szCs w:val="15"/>
              </w:rPr>
              <w:br/>
            </w:r>
          </w:p>
          <w:p w:rsidR="00433D4F" w:rsidRPr="002C4C53" w:rsidRDefault="00433D4F">
            <w:pPr>
              <w:rPr>
                <w:dstrike/>
              </w:rPr>
            </w:pPr>
            <w:r w:rsidRPr="002C4C53">
              <w:rPr>
                <w:rFonts w:ascii="Arial" w:hAnsi="Arial" w:cs="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sz w:val="15"/>
                <w:szCs w:val="15"/>
              </w:rPr>
            </w:pPr>
          </w:p>
          <w:p w:rsidR="00433D4F" w:rsidRPr="002C4C53" w:rsidRDefault="00433D4F">
            <w:pPr>
              <w:rPr>
                <w:rFonts w:ascii="Arial" w:hAnsi="Arial" w:cs="Arial"/>
                <w:dstrike/>
                <w:sz w:val="15"/>
                <w:szCs w:val="15"/>
              </w:rPr>
            </w:pPr>
          </w:p>
          <w:p w:rsidR="00433D4F" w:rsidRPr="002C4C53" w:rsidRDefault="00433D4F">
            <w:pPr>
              <w:rPr>
                <w:rFonts w:ascii="Arial" w:hAnsi="Arial" w:cs="Arial"/>
                <w:dstrike/>
                <w:sz w:val="15"/>
                <w:szCs w:val="15"/>
              </w:rPr>
            </w:pPr>
            <w:proofErr w:type="gramStart"/>
            <w:r w:rsidRPr="002C4C53">
              <w:rPr>
                <w:rFonts w:ascii="Arial" w:hAnsi="Arial" w:cs="Arial"/>
                <w:dstrike/>
                <w:sz w:val="15"/>
                <w:szCs w:val="15"/>
              </w:rPr>
              <w:t>[ ]</w:t>
            </w:r>
            <w:proofErr w:type="gramEnd"/>
            <w:r w:rsidRPr="002C4C53">
              <w:rPr>
                <w:rFonts w:ascii="Arial" w:hAnsi="Arial" w:cs="Arial"/>
                <w:dstrike/>
                <w:sz w:val="15"/>
                <w:szCs w:val="15"/>
              </w:rPr>
              <w:t xml:space="preserve"> Sì [ ] No</w:t>
            </w:r>
            <w:r w:rsidRPr="002C4C53">
              <w:rPr>
                <w:rFonts w:ascii="Arial" w:hAnsi="Arial" w:cs="Arial"/>
                <w:dstrike/>
                <w:sz w:val="15"/>
                <w:szCs w:val="15"/>
              </w:rPr>
              <w:br/>
            </w:r>
          </w:p>
          <w:p w:rsidR="00433D4F" w:rsidRPr="002C4C53" w:rsidRDefault="00433D4F">
            <w:pPr>
              <w:rPr>
                <w:rFonts w:ascii="Arial" w:hAnsi="Arial" w:cs="Arial"/>
                <w:dstrike/>
                <w:sz w:val="15"/>
                <w:szCs w:val="15"/>
              </w:rPr>
            </w:pPr>
          </w:p>
          <w:p w:rsidR="00433D4F" w:rsidRPr="002C4C53" w:rsidRDefault="00433D4F">
            <w:pPr>
              <w:rPr>
                <w:rFonts w:ascii="Arial" w:hAnsi="Arial" w:cs="Arial"/>
                <w:dstrike/>
                <w:sz w:val="15"/>
                <w:szCs w:val="15"/>
              </w:rPr>
            </w:pPr>
          </w:p>
          <w:p w:rsidR="00433D4F" w:rsidRPr="002C4C53" w:rsidRDefault="00433D4F">
            <w:pPr>
              <w:rPr>
                <w:rFonts w:ascii="Arial" w:hAnsi="Arial" w:cs="Arial"/>
                <w:dstrike/>
                <w:sz w:val="15"/>
                <w:szCs w:val="15"/>
              </w:rPr>
            </w:pPr>
            <w:proofErr w:type="gramStart"/>
            <w:r w:rsidRPr="002C4C53">
              <w:rPr>
                <w:rFonts w:ascii="Arial" w:hAnsi="Arial" w:cs="Arial"/>
                <w:dstrike/>
                <w:sz w:val="15"/>
                <w:szCs w:val="15"/>
              </w:rPr>
              <w:t>[ ]</w:t>
            </w:r>
            <w:proofErr w:type="gramEnd"/>
            <w:r w:rsidRPr="002C4C53">
              <w:rPr>
                <w:rFonts w:ascii="Arial" w:hAnsi="Arial" w:cs="Arial"/>
                <w:dstrike/>
                <w:sz w:val="15"/>
                <w:szCs w:val="15"/>
              </w:rPr>
              <w:t xml:space="preserve"> Sì [ ] No</w:t>
            </w:r>
            <w:r w:rsidRPr="002C4C53">
              <w:rPr>
                <w:rFonts w:ascii="Arial" w:hAnsi="Arial" w:cs="Arial"/>
                <w:dstrike/>
                <w:sz w:val="15"/>
                <w:szCs w:val="15"/>
              </w:rPr>
              <w:br/>
            </w:r>
          </w:p>
          <w:p w:rsidR="00433D4F" w:rsidRPr="002C4C53" w:rsidRDefault="00433D4F">
            <w:pPr>
              <w:rPr>
                <w:rFonts w:ascii="Arial" w:hAnsi="Arial" w:cs="Arial"/>
                <w:dstrike/>
                <w:sz w:val="15"/>
                <w:szCs w:val="15"/>
              </w:rPr>
            </w:pPr>
            <w:r w:rsidRPr="002C4C53">
              <w:rPr>
                <w:rFonts w:ascii="Arial" w:hAnsi="Arial" w:cs="Arial"/>
                <w:dstrike/>
                <w:sz w:val="15"/>
                <w:szCs w:val="15"/>
              </w:rPr>
              <w:t xml:space="preserve">(indirizzo web, autorità o organismo di emanazione, riferimento preciso della documentazione): </w:t>
            </w:r>
          </w:p>
          <w:p w:rsidR="00433D4F" w:rsidRPr="002C4C53" w:rsidRDefault="00433D4F">
            <w:pPr>
              <w:rPr>
                <w:dstrike/>
              </w:rPr>
            </w:pPr>
            <w:r w:rsidRPr="002C4C53">
              <w:rPr>
                <w:rFonts w:ascii="Arial" w:hAnsi="Arial" w:cs="Arial"/>
                <w:dstrike/>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spacing w:before="0" w:after="0"/>
              <w:ind w:left="426" w:hanging="426"/>
              <w:rPr>
                <w:rFonts w:ascii="Arial" w:hAnsi="Arial" w:cs="Arial"/>
                <w:dstrike/>
                <w:sz w:val="15"/>
                <w:szCs w:val="15"/>
              </w:rPr>
            </w:pPr>
            <w:r w:rsidRPr="002C4C53">
              <w:rPr>
                <w:rFonts w:ascii="Arial" w:hAnsi="Arial" w:cs="Arial"/>
                <w:dstrike/>
                <w:sz w:val="15"/>
                <w:szCs w:val="15"/>
              </w:rPr>
              <w:t xml:space="preserve">12)     Per gli </w:t>
            </w:r>
            <w:r w:rsidRPr="002C4C53">
              <w:rPr>
                <w:rFonts w:ascii="Arial" w:hAnsi="Arial" w:cs="Arial"/>
                <w:b/>
                <w:i/>
                <w:dstrike/>
                <w:sz w:val="15"/>
                <w:szCs w:val="15"/>
              </w:rPr>
              <w:t>appalti pubblici di forniture</w:t>
            </w:r>
            <w:r w:rsidRPr="002C4C53">
              <w:rPr>
                <w:rFonts w:ascii="Arial" w:hAnsi="Arial" w:cs="Arial"/>
                <w:dstrike/>
                <w:sz w:val="15"/>
                <w:szCs w:val="15"/>
              </w:rPr>
              <w:t>:</w:t>
            </w:r>
            <w:r w:rsidRPr="002C4C53">
              <w:rPr>
                <w:rFonts w:ascii="Arial" w:hAnsi="Arial" w:cs="Arial"/>
                <w:dstrike/>
                <w:sz w:val="15"/>
                <w:szCs w:val="15"/>
              </w:rPr>
              <w:br/>
            </w:r>
          </w:p>
          <w:p w:rsidR="00433D4F" w:rsidRPr="002C4C53" w:rsidRDefault="00433D4F">
            <w:pPr>
              <w:spacing w:before="0" w:after="0"/>
              <w:ind w:left="426"/>
              <w:rPr>
                <w:rFonts w:ascii="Arial" w:hAnsi="Arial" w:cs="Arial"/>
                <w:b/>
                <w:dstrike/>
                <w:sz w:val="15"/>
                <w:szCs w:val="15"/>
              </w:rPr>
            </w:pPr>
            <w:r w:rsidRPr="002C4C53">
              <w:rPr>
                <w:rFonts w:ascii="Arial" w:hAnsi="Arial" w:cs="Arial"/>
                <w:dstrike/>
                <w:sz w:val="15"/>
                <w:szCs w:val="15"/>
              </w:rPr>
              <w:t xml:space="preserve">L'operatore economico può fornire i richiesti </w:t>
            </w:r>
            <w:r w:rsidRPr="002C4C53">
              <w:rPr>
                <w:rFonts w:ascii="Arial" w:hAnsi="Arial" w:cs="Arial"/>
                <w:b/>
                <w:dstrike/>
                <w:sz w:val="15"/>
                <w:szCs w:val="15"/>
              </w:rPr>
              <w:t>certificati</w:t>
            </w:r>
            <w:r w:rsidRPr="002C4C53">
              <w:rPr>
                <w:rFonts w:ascii="Arial" w:hAnsi="Arial" w:cs="Arial"/>
                <w:dstrike/>
                <w:sz w:val="15"/>
                <w:szCs w:val="15"/>
              </w:rPr>
              <w:t xml:space="preserve"> rilasciati da </w:t>
            </w:r>
            <w:r w:rsidRPr="002C4C53">
              <w:rPr>
                <w:rFonts w:ascii="Arial" w:hAnsi="Arial" w:cs="Arial"/>
                <w:b/>
                <w:dstrike/>
                <w:sz w:val="15"/>
                <w:szCs w:val="15"/>
              </w:rPr>
              <w:t>istituti o servizi ufficiali incaricati del controllo della qualità,</w:t>
            </w:r>
            <w:r w:rsidRPr="002C4C53">
              <w:rPr>
                <w:rFonts w:ascii="Arial" w:hAnsi="Arial" w:cs="Arial"/>
                <w:dstrike/>
                <w:sz w:val="15"/>
                <w:szCs w:val="15"/>
              </w:rPr>
              <w:t xml:space="preserve"> di riconosciuta competenza, i quali attestino la conformità di prodotti ben individuati mediante riferimenti alle specifiche tecniche o norme indicate nell'avviso o bando pertinente o nei documenti di gara?</w:t>
            </w:r>
            <w:r w:rsidRPr="002C4C53">
              <w:rPr>
                <w:rFonts w:ascii="Arial" w:hAnsi="Arial" w:cs="Arial"/>
                <w:dstrike/>
                <w:sz w:val="15"/>
                <w:szCs w:val="15"/>
              </w:rPr>
              <w:br/>
            </w:r>
          </w:p>
          <w:p w:rsidR="00433D4F" w:rsidRPr="002C4C53" w:rsidRDefault="00433D4F">
            <w:pPr>
              <w:spacing w:before="0" w:after="0"/>
              <w:ind w:left="426"/>
              <w:rPr>
                <w:rFonts w:ascii="Arial" w:hAnsi="Arial" w:cs="Arial"/>
                <w:dstrike/>
                <w:sz w:val="15"/>
                <w:szCs w:val="15"/>
              </w:rPr>
            </w:pPr>
            <w:r w:rsidRPr="002C4C53">
              <w:rPr>
                <w:rFonts w:ascii="Arial" w:hAnsi="Arial" w:cs="Arial"/>
                <w:b/>
                <w:dstrike/>
                <w:sz w:val="15"/>
                <w:szCs w:val="15"/>
              </w:rPr>
              <w:t>In caso negativo</w:t>
            </w:r>
            <w:r w:rsidRPr="002C4C53">
              <w:rPr>
                <w:rFonts w:ascii="Arial" w:hAnsi="Arial" w:cs="Arial"/>
                <w:dstrike/>
                <w:sz w:val="15"/>
                <w:szCs w:val="15"/>
              </w:rPr>
              <w:t>, spiegare perché e precisare di quali altri mezzi di prova si dispone:</w:t>
            </w:r>
            <w:r w:rsidRPr="002C4C53">
              <w:rPr>
                <w:rFonts w:ascii="Arial" w:hAnsi="Arial" w:cs="Arial"/>
                <w:dstrike/>
                <w:sz w:val="15"/>
                <w:szCs w:val="15"/>
              </w:rPr>
              <w:br/>
            </w:r>
          </w:p>
          <w:p w:rsidR="00433D4F" w:rsidRPr="002C4C53" w:rsidRDefault="00433D4F">
            <w:pPr>
              <w:spacing w:before="0" w:after="0"/>
              <w:rPr>
                <w:dstrike/>
              </w:rPr>
            </w:pPr>
            <w:r w:rsidRPr="002C4C53">
              <w:rPr>
                <w:rFonts w:ascii="Arial" w:hAnsi="Arial" w:cs="Arial"/>
                <w:d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br/>
            </w:r>
            <w:proofErr w:type="gramStart"/>
            <w:r w:rsidRPr="002C4C53">
              <w:rPr>
                <w:rFonts w:ascii="Arial" w:hAnsi="Arial" w:cs="Arial"/>
                <w:dstrike/>
                <w:sz w:val="15"/>
                <w:szCs w:val="15"/>
              </w:rPr>
              <w:t>[ ]</w:t>
            </w:r>
            <w:proofErr w:type="gramEnd"/>
            <w:r w:rsidRPr="002C4C53">
              <w:rPr>
                <w:rFonts w:ascii="Arial" w:hAnsi="Arial" w:cs="Arial"/>
                <w:dstrike/>
                <w:sz w:val="15"/>
                <w:szCs w:val="15"/>
              </w:rPr>
              <w:t xml:space="preserve"> Sì [ ] No</w:t>
            </w:r>
            <w:r w:rsidRPr="002C4C53">
              <w:rPr>
                <w:rFonts w:ascii="Arial" w:hAnsi="Arial" w:cs="Arial"/>
                <w:dstrike/>
                <w:sz w:val="15"/>
                <w:szCs w:val="15"/>
              </w:rPr>
              <w:br/>
            </w:r>
            <w:r w:rsidRPr="002C4C53">
              <w:rPr>
                <w:rFonts w:ascii="Arial" w:hAnsi="Arial" w:cs="Arial"/>
                <w:dstrike/>
                <w:sz w:val="15"/>
                <w:szCs w:val="15"/>
              </w:rPr>
              <w:br/>
            </w:r>
            <w:r w:rsidRPr="002C4C53">
              <w:rPr>
                <w:rFonts w:ascii="Arial" w:hAnsi="Arial" w:cs="Arial"/>
                <w:dstrike/>
                <w:sz w:val="15"/>
                <w:szCs w:val="15"/>
              </w:rPr>
              <w:br/>
            </w:r>
            <w:r w:rsidRPr="002C4C53">
              <w:rPr>
                <w:rFonts w:ascii="Arial" w:hAnsi="Arial" w:cs="Arial"/>
                <w:dstrike/>
                <w:sz w:val="15"/>
                <w:szCs w:val="15"/>
              </w:rPr>
              <w:br/>
            </w:r>
            <w:r w:rsidRPr="002C4C53">
              <w:rPr>
                <w:rFonts w:ascii="Arial" w:hAnsi="Arial" w:cs="Arial"/>
                <w:dstrike/>
                <w:sz w:val="15"/>
                <w:szCs w:val="15"/>
              </w:rPr>
              <w:br/>
            </w:r>
          </w:p>
          <w:p w:rsidR="00433D4F" w:rsidRPr="002C4C53" w:rsidRDefault="00433D4F">
            <w:pPr>
              <w:spacing w:before="0" w:after="0"/>
              <w:rPr>
                <w:rFonts w:ascii="Arial" w:hAnsi="Arial" w:cs="Arial"/>
                <w:dstrike/>
                <w:sz w:val="15"/>
                <w:szCs w:val="15"/>
              </w:rPr>
            </w:pPr>
          </w:p>
          <w:p w:rsidR="00433D4F" w:rsidRPr="002C4C53" w:rsidRDefault="00433D4F">
            <w:pPr>
              <w:spacing w:before="0" w:after="0"/>
              <w:rPr>
                <w:rFonts w:ascii="Arial" w:hAnsi="Arial" w:cs="Arial"/>
                <w:dstrike/>
                <w:sz w:val="15"/>
                <w:szCs w:val="15"/>
              </w:rPr>
            </w:pP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w:t>
            </w:r>
            <w:r w:rsidRPr="002C4C53">
              <w:rPr>
                <w:rFonts w:ascii="Arial" w:hAnsi="Arial" w:cs="Arial"/>
                <w:dstrike/>
                <w:sz w:val="15"/>
                <w:szCs w:val="15"/>
              </w:rPr>
              <w:br/>
            </w:r>
          </w:p>
          <w:p w:rsidR="00433D4F" w:rsidRPr="002C4C53" w:rsidRDefault="00433D4F">
            <w:pPr>
              <w:spacing w:before="0" w:after="0"/>
              <w:rPr>
                <w:rFonts w:ascii="Arial" w:hAnsi="Arial" w:cs="Arial"/>
                <w:dstrike/>
                <w:sz w:val="15"/>
                <w:szCs w:val="15"/>
              </w:rPr>
            </w:pP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 xml:space="preserve">(indirizzo web, autorità o organismo di emanazione, riferimento preciso della documentazione): </w:t>
            </w:r>
          </w:p>
          <w:p w:rsidR="00433D4F" w:rsidRPr="002C4C53" w:rsidRDefault="00433D4F">
            <w:pPr>
              <w:spacing w:before="0" w:after="0"/>
              <w:rPr>
                <w:rFonts w:ascii="Arial" w:hAnsi="Arial" w:cs="Arial"/>
                <w:dstrike/>
                <w:sz w:val="15"/>
                <w:szCs w:val="15"/>
              </w:rPr>
            </w:pPr>
            <w:r w:rsidRPr="002C4C53">
              <w:rPr>
                <w:rFonts w:ascii="Arial" w:hAnsi="Arial" w:cs="Arial"/>
                <w:dstrike/>
                <w:sz w:val="15"/>
                <w:szCs w:val="15"/>
              </w:rPr>
              <w:t>[………..…][………….…][………….…]</w:t>
            </w:r>
          </w:p>
          <w:p w:rsidR="00433D4F" w:rsidRPr="002C4C53" w:rsidRDefault="00433D4F">
            <w:pPr>
              <w:spacing w:before="0" w:after="0"/>
              <w:rPr>
                <w:dstrike/>
              </w:rPr>
            </w:pPr>
          </w:p>
        </w:tc>
      </w:tr>
      <w:tr w:rsidR="00433D4F"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rsidP="00350D7E">
            <w:pPr>
              <w:pStyle w:val="Paragrafoelenco1"/>
              <w:ind w:left="20"/>
              <w:jc w:val="both"/>
              <w:rPr>
                <w:rFonts w:ascii="Arial" w:hAnsi="Arial" w:cs="Arial"/>
                <w:dstrike/>
                <w:color w:val="000000"/>
                <w:sz w:val="15"/>
                <w:szCs w:val="15"/>
              </w:rPr>
            </w:pPr>
            <w:r w:rsidRPr="002C4C53">
              <w:rPr>
                <w:rFonts w:ascii="Arial" w:hAnsi="Arial" w:cs="Arial"/>
                <w:dstrike/>
                <w:color w:val="000000"/>
                <w:sz w:val="15"/>
                <w:szCs w:val="15"/>
              </w:rPr>
              <w:t xml:space="preserve">13)  Per quanto riguarda gli </w:t>
            </w:r>
            <w:r w:rsidRPr="002C4C53">
              <w:rPr>
                <w:rFonts w:ascii="Arial" w:hAnsi="Arial" w:cs="Arial"/>
                <w:b/>
                <w:dstrike/>
                <w:color w:val="000000"/>
                <w:sz w:val="15"/>
                <w:szCs w:val="15"/>
              </w:rPr>
              <w:t>eventuali altri requisiti tecnici e professionali</w:t>
            </w:r>
            <w:r w:rsidRPr="002C4C53">
              <w:rPr>
                <w:rFonts w:ascii="Arial" w:hAnsi="Arial" w:cs="Arial"/>
                <w:dstrike/>
                <w:color w:val="000000"/>
                <w:sz w:val="15"/>
                <w:szCs w:val="15"/>
              </w:rPr>
              <w:t xml:space="preserve"> specificati nell'avviso o bando pertinente o nei documenti di gara, l'operatore economico dichiara che:</w:t>
            </w:r>
            <w:r w:rsidRPr="002C4C53">
              <w:rPr>
                <w:rFonts w:ascii="Arial" w:hAnsi="Arial" w:cs="Arial"/>
                <w:dstrike/>
                <w:color w:val="000000"/>
                <w:sz w:val="15"/>
                <w:szCs w:val="15"/>
              </w:rPr>
              <w:br/>
            </w:r>
          </w:p>
          <w:p w:rsidR="00433D4F" w:rsidRPr="002C4C53" w:rsidRDefault="00433D4F">
            <w:pPr>
              <w:rPr>
                <w:dstrike/>
                <w:color w:val="000000"/>
              </w:rPr>
            </w:pPr>
            <w:r w:rsidRPr="002C4C53">
              <w:rPr>
                <w:rFonts w:ascii="Arial" w:hAnsi="Arial" w:cs="Arial"/>
                <w:dstrike/>
                <w:color w:val="000000"/>
                <w:sz w:val="15"/>
                <w:szCs w:val="15"/>
              </w:rPr>
              <w:lastRenderedPageBreak/>
              <w:t xml:space="preserve">Se la documentazione pertinente </w:t>
            </w:r>
            <w:r w:rsidRPr="002C4C53">
              <w:rPr>
                <w:rFonts w:ascii="Arial" w:hAnsi="Arial" w:cs="Arial"/>
                <w:b/>
                <w:dstrike/>
                <w:color w:val="000000"/>
                <w:sz w:val="15"/>
                <w:szCs w:val="15"/>
              </w:rPr>
              <w:t>eventualmente</w:t>
            </w:r>
            <w:r w:rsidRPr="002C4C53">
              <w:rPr>
                <w:rFonts w:ascii="Arial" w:hAnsi="Arial" w:cs="Arial"/>
                <w:d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2C4C53" w:rsidRDefault="00433D4F">
            <w:pPr>
              <w:rPr>
                <w:rFonts w:ascii="Arial" w:hAnsi="Arial" w:cs="Arial"/>
                <w:dstrike/>
                <w:color w:val="000000"/>
                <w:sz w:val="15"/>
                <w:szCs w:val="15"/>
              </w:rPr>
            </w:pPr>
            <w:r w:rsidRPr="002C4C53">
              <w:rPr>
                <w:rFonts w:ascii="Arial" w:hAnsi="Arial" w:cs="Arial"/>
                <w:dstrike/>
                <w:color w:val="000000"/>
                <w:sz w:val="15"/>
                <w:szCs w:val="15"/>
              </w:rPr>
              <w:lastRenderedPageBreak/>
              <w:t>[……]</w:t>
            </w:r>
            <w:r w:rsidRPr="002C4C53">
              <w:rPr>
                <w:rFonts w:ascii="Arial" w:hAnsi="Arial" w:cs="Arial"/>
                <w:dstrike/>
                <w:color w:val="000000"/>
                <w:sz w:val="15"/>
                <w:szCs w:val="15"/>
              </w:rPr>
              <w:br/>
            </w:r>
            <w:r w:rsidRPr="002C4C53">
              <w:rPr>
                <w:rFonts w:ascii="Arial" w:hAnsi="Arial" w:cs="Arial"/>
                <w:dstrike/>
                <w:color w:val="000000"/>
                <w:sz w:val="15"/>
                <w:szCs w:val="15"/>
              </w:rPr>
              <w:br/>
            </w:r>
            <w:r w:rsidRPr="002C4C53">
              <w:rPr>
                <w:rFonts w:ascii="Arial" w:hAnsi="Arial" w:cs="Arial"/>
                <w:dstrike/>
                <w:color w:val="000000"/>
                <w:sz w:val="15"/>
                <w:szCs w:val="15"/>
              </w:rPr>
              <w:br/>
            </w:r>
            <w:r w:rsidRPr="002C4C53">
              <w:rPr>
                <w:rFonts w:ascii="Arial" w:hAnsi="Arial" w:cs="Arial"/>
                <w:dstrike/>
                <w:color w:val="000000"/>
                <w:sz w:val="15"/>
                <w:szCs w:val="15"/>
              </w:rPr>
              <w:br/>
            </w:r>
            <w:r w:rsidRPr="002C4C53">
              <w:rPr>
                <w:rFonts w:ascii="Arial" w:hAnsi="Arial" w:cs="Arial"/>
                <w:dstrike/>
                <w:color w:val="000000"/>
                <w:sz w:val="15"/>
                <w:szCs w:val="15"/>
              </w:rPr>
              <w:lastRenderedPageBreak/>
              <w:br/>
              <w:t xml:space="preserve">(indirizzo web, autorità o organismo di emanazione, riferimento preciso della documentazione): </w:t>
            </w:r>
          </w:p>
          <w:p w:rsidR="00433D4F" w:rsidRPr="002C4C53" w:rsidRDefault="00433D4F">
            <w:pPr>
              <w:rPr>
                <w:dstrike/>
                <w:color w:val="000000"/>
              </w:rPr>
            </w:pPr>
            <w:r w:rsidRPr="002C4C53">
              <w:rPr>
                <w:rFonts w:ascii="Arial" w:hAnsi="Arial" w:cs="Arial"/>
                <w:dstrike/>
                <w:color w:val="000000"/>
                <w:sz w:val="15"/>
                <w:szCs w:val="15"/>
              </w:rPr>
              <w:t>[…………..][……….…][………..…]</w:t>
            </w:r>
          </w:p>
        </w:tc>
      </w:tr>
    </w:tbl>
    <w:p w:rsidR="00433D4F" w:rsidRPr="003A443E" w:rsidRDefault="00433D4F">
      <w:pPr>
        <w:jc w:val="both"/>
        <w:rPr>
          <w:rFonts w:ascii="Arial" w:hAnsi="Arial" w:cs="Arial"/>
          <w:color w:val="000000"/>
          <w:sz w:val="15"/>
          <w:szCs w:val="15"/>
        </w:rPr>
      </w:pPr>
    </w:p>
    <w:p w:rsidR="00433D4F" w:rsidRPr="003A443E" w:rsidRDefault="00433D4F"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433D4F" w:rsidRDefault="00433D4F"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r>
              <w:rPr>
                <w:rFonts w:ascii="Arial" w:hAnsi="Arial" w:cs="Arial"/>
                <w:b/>
                <w:w w:val="0"/>
                <w:sz w:val="15"/>
                <w:szCs w:val="15"/>
              </w:rPr>
              <w:t>Risposta:</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433D4F" w:rsidRDefault="00433D4F">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433D4F" w:rsidRDefault="00433D4F">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433D4F" w:rsidRDefault="00433D4F">
            <w:r>
              <w:rPr>
                <w:rFonts w:ascii="Arial" w:hAnsi="Arial" w:cs="Arial"/>
                <w:sz w:val="15"/>
                <w:szCs w:val="15"/>
              </w:rPr>
              <w:t>[……..…][…………][…………]</w:t>
            </w:r>
          </w:p>
        </w:tc>
      </w:tr>
      <w:tr w:rsidR="00433D4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433D4F" w:rsidRDefault="00433D4F">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433D4F" w:rsidRDefault="00433D4F">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Default="00433D4F">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433D4F" w:rsidRDefault="00433D4F">
            <w:r>
              <w:rPr>
                <w:rFonts w:ascii="Arial" w:hAnsi="Arial" w:cs="Arial"/>
                <w:sz w:val="15"/>
                <w:szCs w:val="15"/>
              </w:rPr>
              <w:t xml:space="preserve"> […………][……..…][……..…]</w:t>
            </w:r>
          </w:p>
        </w:tc>
      </w:tr>
    </w:tbl>
    <w:p w:rsidR="00433D4F" w:rsidRDefault="00433D4F">
      <w:pPr>
        <w:rPr>
          <w:rFonts w:ascii="Arial" w:hAnsi="Arial" w:cs="Arial"/>
          <w:sz w:val="15"/>
          <w:szCs w:val="15"/>
        </w:rPr>
      </w:pPr>
    </w:p>
    <w:p w:rsidR="00433D4F" w:rsidRPr="0035565C" w:rsidRDefault="00433D4F" w:rsidP="00D92A41">
      <w:pPr>
        <w:pageBreakBefore/>
        <w:spacing w:before="0"/>
        <w:jc w:val="center"/>
        <w:rPr>
          <w:rFonts w:ascii="Arial" w:hAnsi="Arial" w:cs="Arial"/>
          <w:dstrike/>
          <w:w w:val="0"/>
          <w:kern w:val="2"/>
          <w:sz w:val="15"/>
          <w:szCs w:val="15"/>
        </w:rPr>
      </w:pPr>
      <w:r w:rsidRPr="0035565C">
        <w:rPr>
          <w:b/>
          <w:dstrike/>
          <w:kern w:val="2"/>
          <w:sz w:val="19"/>
          <w:szCs w:val="19"/>
        </w:rPr>
        <w:lastRenderedPageBreak/>
        <w:t xml:space="preserve">Parte V: Riduzione del numero di candidati </w:t>
      </w:r>
      <w:r w:rsidRPr="0035565C">
        <w:rPr>
          <w:b/>
          <w:dstrike/>
          <w:color w:val="000000"/>
          <w:kern w:val="2"/>
          <w:sz w:val="19"/>
          <w:szCs w:val="19"/>
        </w:rPr>
        <w:t>qualificati</w:t>
      </w:r>
      <w:r w:rsidRPr="0035565C">
        <w:rPr>
          <w:dstrike/>
          <w:color w:val="000000"/>
          <w:kern w:val="2"/>
          <w:sz w:val="19"/>
          <w:szCs w:val="19"/>
        </w:rPr>
        <w:t xml:space="preserve"> </w:t>
      </w:r>
      <w:r w:rsidRPr="0035565C">
        <w:rPr>
          <w:rFonts w:ascii="Arial" w:hAnsi="Arial" w:cs="Arial"/>
          <w:smallCaps/>
          <w:dstrike/>
          <w:color w:val="000000"/>
          <w:kern w:val="2"/>
          <w:sz w:val="15"/>
          <w:szCs w:val="15"/>
        </w:rPr>
        <w:t>(A</w:t>
      </w:r>
      <w:r w:rsidRPr="0035565C">
        <w:rPr>
          <w:rFonts w:ascii="Arial" w:hAnsi="Arial" w:cs="Arial"/>
          <w:smallCaps/>
          <w:dstrike/>
          <w:color w:val="000000"/>
          <w:kern w:val="2"/>
          <w:sz w:val="16"/>
          <w:szCs w:val="16"/>
        </w:rPr>
        <w:t>rticolo 91 del Codice)</w:t>
      </w:r>
    </w:p>
    <w:p w:rsidR="00433D4F" w:rsidRPr="0035565C" w:rsidRDefault="00433D4F"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dstrike/>
          <w:w w:val="0"/>
          <w:kern w:val="2"/>
          <w:sz w:val="15"/>
          <w:szCs w:val="15"/>
        </w:rPr>
      </w:pPr>
      <w:r w:rsidRPr="0035565C">
        <w:rPr>
          <w:rFonts w:ascii="Arial" w:hAnsi="Arial" w:cs="Arial"/>
          <w:b/>
          <w:dstrike/>
          <w:w w:val="0"/>
          <w:kern w:val="2"/>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33D4F" w:rsidRPr="0035565C" w:rsidRDefault="00433D4F"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dstrike/>
          <w:w w:val="0"/>
          <w:kern w:val="2"/>
          <w:sz w:val="15"/>
          <w:szCs w:val="15"/>
        </w:rPr>
      </w:pPr>
      <w:r w:rsidRPr="0035565C">
        <w:rPr>
          <w:rFonts w:ascii="Arial" w:hAnsi="Arial" w:cs="Arial"/>
          <w:b/>
          <w:dstrike/>
          <w:w w:val="0"/>
          <w:kern w:val="2"/>
          <w:sz w:val="15"/>
          <w:szCs w:val="15"/>
        </w:rPr>
        <w:t>Solo per le procedure ristrette, le procedure competitive con negoziazione, le procedure di dialogo competitivo e i partenariati per l'innovazione:</w:t>
      </w:r>
    </w:p>
    <w:p w:rsidR="00433D4F" w:rsidRPr="0035565C" w:rsidRDefault="00433D4F">
      <w:pPr>
        <w:rPr>
          <w:rFonts w:ascii="Arial" w:hAnsi="Arial" w:cs="Arial"/>
          <w:b/>
          <w:dstrike/>
          <w:w w:val="0"/>
          <w:kern w:val="2"/>
          <w:sz w:val="15"/>
          <w:szCs w:val="15"/>
        </w:rPr>
      </w:pPr>
      <w:r w:rsidRPr="0035565C">
        <w:rPr>
          <w:rFonts w:ascii="Arial" w:hAnsi="Arial" w:cs="Arial"/>
          <w:b/>
          <w:dstrike/>
          <w:w w:val="0"/>
          <w:kern w:val="2"/>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433D4F" w:rsidRPr="0035565C"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5565C" w:rsidRDefault="00433D4F">
            <w:pPr>
              <w:rPr>
                <w:dstrike/>
                <w:kern w:val="2"/>
              </w:rPr>
            </w:pPr>
            <w:r w:rsidRPr="0035565C">
              <w:rPr>
                <w:rFonts w:ascii="Arial" w:hAnsi="Arial" w:cs="Arial"/>
                <w:b/>
                <w:dstrike/>
                <w:w w:val="0"/>
                <w:kern w:val="2"/>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433D4F" w:rsidRPr="0035565C" w:rsidRDefault="00433D4F">
            <w:pPr>
              <w:rPr>
                <w:dstrike/>
                <w:kern w:val="2"/>
              </w:rPr>
            </w:pPr>
            <w:r w:rsidRPr="0035565C">
              <w:rPr>
                <w:rFonts w:ascii="Arial" w:hAnsi="Arial" w:cs="Arial"/>
                <w:b/>
                <w:dstrike/>
                <w:w w:val="0"/>
                <w:kern w:val="2"/>
                <w:sz w:val="15"/>
                <w:szCs w:val="15"/>
              </w:rPr>
              <w:t>Risposta:</w:t>
            </w:r>
          </w:p>
        </w:tc>
      </w:tr>
      <w:tr w:rsidR="00433D4F" w:rsidRPr="0035565C"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33D4F" w:rsidRPr="0035565C" w:rsidRDefault="00433D4F">
            <w:pPr>
              <w:rPr>
                <w:rFonts w:ascii="Arial" w:hAnsi="Arial" w:cs="Arial"/>
                <w:dstrike/>
                <w:w w:val="0"/>
                <w:kern w:val="2"/>
                <w:sz w:val="15"/>
                <w:szCs w:val="15"/>
              </w:rPr>
            </w:pPr>
            <w:r w:rsidRPr="0035565C">
              <w:rPr>
                <w:rFonts w:ascii="Arial" w:hAnsi="Arial" w:cs="Arial"/>
                <w:dstrike/>
                <w:w w:val="0"/>
                <w:kern w:val="2"/>
                <w:sz w:val="15"/>
                <w:szCs w:val="15"/>
              </w:rPr>
              <w:t xml:space="preserve">Di </w:t>
            </w:r>
            <w:r w:rsidRPr="0035565C">
              <w:rPr>
                <w:rFonts w:ascii="Arial" w:hAnsi="Arial" w:cs="Arial"/>
                <w:b/>
                <w:dstrike/>
                <w:w w:val="0"/>
                <w:kern w:val="2"/>
                <w:sz w:val="15"/>
                <w:szCs w:val="15"/>
              </w:rPr>
              <w:t>soddisfare</w:t>
            </w:r>
            <w:r w:rsidRPr="0035565C">
              <w:rPr>
                <w:rFonts w:ascii="Arial" w:hAnsi="Arial" w:cs="Arial"/>
                <w:dstrike/>
                <w:w w:val="0"/>
                <w:kern w:val="2"/>
                <w:sz w:val="15"/>
                <w:szCs w:val="15"/>
              </w:rPr>
              <w:t xml:space="preserve"> i criteri e le regole obiettivi e non discriminatori da applicare per limitare il numero di candidati, come di seguito </w:t>
            </w:r>
            <w:proofErr w:type="gramStart"/>
            <w:r w:rsidRPr="0035565C">
              <w:rPr>
                <w:rFonts w:ascii="Arial" w:hAnsi="Arial" w:cs="Arial"/>
                <w:dstrike/>
                <w:w w:val="0"/>
                <w:kern w:val="2"/>
                <w:sz w:val="15"/>
                <w:szCs w:val="15"/>
              </w:rPr>
              <w:t>indicato :</w:t>
            </w:r>
            <w:proofErr w:type="gramEnd"/>
          </w:p>
          <w:p w:rsidR="00433D4F" w:rsidRPr="0035565C" w:rsidRDefault="00433D4F">
            <w:pPr>
              <w:rPr>
                <w:rFonts w:ascii="Arial" w:hAnsi="Arial" w:cs="Arial"/>
                <w:dstrike/>
                <w:kern w:val="2"/>
                <w:sz w:val="15"/>
                <w:szCs w:val="15"/>
              </w:rPr>
            </w:pPr>
            <w:r w:rsidRPr="0035565C">
              <w:rPr>
                <w:rFonts w:ascii="Arial" w:hAnsi="Arial" w:cs="Arial"/>
                <w:dstrike/>
                <w:w w:val="0"/>
                <w:kern w:val="2"/>
                <w:sz w:val="15"/>
                <w:szCs w:val="15"/>
              </w:rPr>
              <w:t xml:space="preserve">Se sono richiesti determinati certificati o altre forme di prove documentali, indicare per </w:t>
            </w:r>
            <w:r w:rsidRPr="0035565C">
              <w:rPr>
                <w:rFonts w:ascii="Arial" w:hAnsi="Arial" w:cs="Arial"/>
                <w:b/>
                <w:dstrike/>
                <w:kern w:val="2"/>
                <w:sz w:val="15"/>
                <w:szCs w:val="15"/>
              </w:rPr>
              <w:t>ciascun documento</w:t>
            </w:r>
            <w:r w:rsidRPr="0035565C">
              <w:rPr>
                <w:rFonts w:ascii="Arial" w:hAnsi="Arial" w:cs="Arial"/>
                <w:dstrike/>
                <w:w w:val="0"/>
                <w:kern w:val="2"/>
                <w:sz w:val="15"/>
                <w:szCs w:val="15"/>
              </w:rPr>
              <w:t xml:space="preserve"> se l'operatore economico dispone dei documenti richiesti:</w:t>
            </w:r>
          </w:p>
          <w:p w:rsidR="00433D4F" w:rsidRPr="0035565C" w:rsidRDefault="00433D4F">
            <w:pPr>
              <w:rPr>
                <w:dstrike/>
                <w:kern w:val="2"/>
              </w:rPr>
            </w:pPr>
            <w:r w:rsidRPr="0035565C">
              <w:rPr>
                <w:rFonts w:ascii="Arial" w:hAnsi="Arial" w:cs="Arial"/>
                <w:dstrike/>
                <w:kern w:val="2"/>
                <w:sz w:val="15"/>
                <w:szCs w:val="15"/>
              </w:rPr>
              <w:t>Se alcuni di tali certificati o altre forme di prove documentali sono disponibili elettronicamente (</w:t>
            </w:r>
            <w:r w:rsidRPr="0035565C">
              <w:rPr>
                <w:rStyle w:val="Rimandonotaapidipagina"/>
                <w:rFonts w:ascii="Arial" w:hAnsi="Arial" w:cs="Arial"/>
                <w:dstrike/>
                <w:kern w:val="2"/>
                <w:sz w:val="15"/>
                <w:szCs w:val="15"/>
              </w:rPr>
              <w:footnoteReference w:id="40"/>
            </w:r>
            <w:r w:rsidRPr="0035565C">
              <w:rPr>
                <w:rFonts w:ascii="Arial" w:hAnsi="Arial" w:cs="Arial"/>
                <w:dstrike/>
                <w:kern w:val="2"/>
                <w:sz w:val="15"/>
                <w:szCs w:val="15"/>
              </w:rPr>
              <w:t xml:space="preserve">), indicare per </w:t>
            </w:r>
            <w:r w:rsidRPr="0035565C">
              <w:rPr>
                <w:rFonts w:ascii="Arial" w:hAnsi="Arial" w:cs="Arial"/>
                <w:b/>
                <w:dstrike/>
                <w:kern w:val="2"/>
                <w:sz w:val="15"/>
                <w:szCs w:val="15"/>
              </w:rPr>
              <w:t>ciascun documento</w:t>
            </w:r>
            <w:r w:rsidRPr="0035565C">
              <w:rPr>
                <w:rFonts w:ascii="Arial" w:hAnsi="Arial" w:cs="Arial"/>
                <w:dstrike/>
                <w:kern w:val="2"/>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433D4F" w:rsidRPr="0035565C" w:rsidRDefault="00433D4F">
            <w:pPr>
              <w:rPr>
                <w:rFonts w:ascii="Arial" w:hAnsi="Arial" w:cs="Arial"/>
                <w:dstrike/>
                <w:kern w:val="2"/>
                <w:sz w:val="15"/>
                <w:szCs w:val="15"/>
              </w:rPr>
            </w:pPr>
            <w:r w:rsidRPr="0035565C">
              <w:rPr>
                <w:rFonts w:ascii="Arial" w:hAnsi="Arial" w:cs="Arial"/>
                <w:dstrike/>
                <w:kern w:val="2"/>
                <w:sz w:val="15"/>
                <w:szCs w:val="15"/>
              </w:rPr>
              <w:t>[………</w:t>
            </w:r>
            <w:proofErr w:type="gramStart"/>
            <w:r w:rsidRPr="0035565C">
              <w:rPr>
                <w:rFonts w:ascii="Arial" w:hAnsi="Arial" w:cs="Arial"/>
                <w:dstrike/>
                <w:kern w:val="2"/>
                <w:sz w:val="15"/>
                <w:szCs w:val="15"/>
              </w:rPr>
              <w:t>…….</w:t>
            </w:r>
            <w:proofErr w:type="gramEnd"/>
            <w:r w:rsidRPr="0035565C">
              <w:rPr>
                <w:rFonts w:ascii="Arial" w:hAnsi="Arial" w:cs="Arial"/>
                <w:dstrike/>
                <w:kern w:val="2"/>
                <w:sz w:val="15"/>
                <w:szCs w:val="15"/>
              </w:rPr>
              <w:t>]</w:t>
            </w:r>
            <w:r w:rsidRPr="0035565C">
              <w:rPr>
                <w:rFonts w:ascii="Arial" w:hAnsi="Arial" w:cs="Arial"/>
                <w:dstrike/>
                <w:kern w:val="2"/>
                <w:sz w:val="15"/>
                <w:szCs w:val="15"/>
              </w:rPr>
              <w:br/>
            </w:r>
            <w:r w:rsidRPr="0035565C">
              <w:rPr>
                <w:rFonts w:ascii="Arial" w:hAnsi="Arial" w:cs="Arial"/>
                <w:dstrike/>
                <w:kern w:val="2"/>
                <w:sz w:val="15"/>
                <w:szCs w:val="15"/>
              </w:rPr>
              <w:br/>
            </w:r>
            <w:r w:rsidRPr="0035565C">
              <w:rPr>
                <w:rFonts w:ascii="Arial" w:hAnsi="Arial" w:cs="Arial"/>
                <w:dstrike/>
                <w:kern w:val="2"/>
                <w:sz w:val="15"/>
                <w:szCs w:val="15"/>
              </w:rPr>
              <w:br/>
              <w:t>[ ] Sì [ ] No (</w:t>
            </w:r>
            <w:r w:rsidRPr="0035565C">
              <w:rPr>
                <w:rStyle w:val="Rimandonotaapidipagina"/>
                <w:rFonts w:ascii="Arial" w:hAnsi="Arial" w:cs="Arial"/>
                <w:dstrike/>
                <w:kern w:val="2"/>
                <w:sz w:val="15"/>
                <w:szCs w:val="15"/>
              </w:rPr>
              <w:footnoteReference w:id="41"/>
            </w:r>
            <w:r w:rsidRPr="0035565C">
              <w:rPr>
                <w:rFonts w:ascii="Arial" w:hAnsi="Arial" w:cs="Arial"/>
                <w:dstrike/>
                <w:kern w:val="2"/>
                <w:sz w:val="15"/>
                <w:szCs w:val="15"/>
              </w:rPr>
              <w:t>)</w:t>
            </w:r>
            <w:r w:rsidRPr="0035565C">
              <w:rPr>
                <w:rFonts w:ascii="Arial" w:hAnsi="Arial" w:cs="Arial"/>
                <w:dstrike/>
                <w:kern w:val="2"/>
                <w:sz w:val="15"/>
                <w:szCs w:val="15"/>
              </w:rPr>
              <w:br/>
            </w:r>
            <w:r w:rsidRPr="0035565C">
              <w:rPr>
                <w:rFonts w:ascii="Arial" w:hAnsi="Arial" w:cs="Arial"/>
                <w:dstrike/>
                <w:kern w:val="2"/>
                <w:sz w:val="15"/>
                <w:szCs w:val="15"/>
              </w:rPr>
              <w:br/>
            </w:r>
            <w:r w:rsidRPr="0035565C">
              <w:rPr>
                <w:rFonts w:ascii="Arial" w:hAnsi="Arial" w:cs="Arial"/>
                <w:dstrike/>
                <w:kern w:val="2"/>
                <w:sz w:val="15"/>
                <w:szCs w:val="15"/>
              </w:rPr>
              <w:br/>
            </w:r>
          </w:p>
          <w:p w:rsidR="00433D4F" w:rsidRPr="0035565C" w:rsidRDefault="00433D4F">
            <w:pPr>
              <w:rPr>
                <w:rFonts w:ascii="Arial" w:hAnsi="Arial" w:cs="Arial"/>
                <w:dstrike/>
                <w:kern w:val="2"/>
                <w:sz w:val="15"/>
                <w:szCs w:val="15"/>
              </w:rPr>
            </w:pPr>
            <w:r w:rsidRPr="0035565C">
              <w:rPr>
                <w:rFonts w:ascii="Arial" w:hAnsi="Arial" w:cs="Arial"/>
                <w:dstrike/>
                <w:kern w:val="2"/>
                <w:sz w:val="15"/>
                <w:szCs w:val="15"/>
              </w:rPr>
              <w:t xml:space="preserve">(indirizzo web, autorità o organismo di emanazione, riferimento preciso della documentazione): </w:t>
            </w:r>
          </w:p>
          <w:p w:rsidR="00433D4F" w:rsidRPr="0035565C" w:rsidRDefault="00433D4F">
            <w:pPr>
              <w:rPr>
                <w:dstrike/>
                <w:kern w:val="2"/>
              </w:rPr>
            </w:pPr>
            <w:r w:rsidRPr="0035565C">
              <w:rPr>
                <w:rFonts w:ascii="Arial" w:hAnsi="Arial" w:cs="Arial"/>
                <w:dstrike/>
                <w:kern w:val="2"/>
                <w:sz w:val="15"/>
                <w:szCs w:val="15"/>
              </w:rPr>
              <w:t>[………..…][……………][……………](</w:t>
            </w:r>
            <w:r w:rsidRPr="0035565C">
              <w:rPr>
                <w:rStyle w:val="Rimandonotaapidipagina"/>
                <w:rFonts w:ascii="Arial" w:hAnsi="Arial" w:cs="Arial"/>
                <w:dstrike/>
                <w:kern w:val="2"/>
                <w:sz w:val="15"/>
                <w:szCs w:val="15"/>
              </w:rPr>
              <w:footnoteReference w:id="42"/>
            </w:r>
            <w:r w:rsidRPr="0035565C">
              <w:rPr>
                <w:rFonts w:ascii="Arial" w:hAnsi="Arial" w:cs="Arial"/>
                <w:dstrike/>
                <w:kern w:val="2"/>
                <w:sz w:val="15"/>
                <w:szCs w:val="15"/>
              </w:rPr>
              <w:t>)</w:t>
            </w:r>
          </w:p>
        </w:tc>
      </w:tr>
    </w:tbl>
    <w:p w:rsidR="00433D4F" w:rsidRDefault="00433D4F">
      <w:pPr>
        <w:pStyle w:val="ChapterTitle"/>
        <w:jc w:val="both"/>
        <w:rPr>
          <w:rFonts w:ascii="Arial" w:hAnsi="Arial" w:cs="Arial"/>
          <w:sz w:val="15"/>
          <w:szCs w:val="15"/>
        </w:rPr>
      </w:pPr>
    </w:p>
    <w:p w:rsidR="00433D4F" w:rsidRDefault="00433D4F" w:rsidP="00BF74E1">
      <w:pPr>
        <w:pStyle w:val="ChapterTitle"/>
        <w:rPr>
          <w:rFonts w:ascii="Arial" w:hAnsi="Arial" w:cs="Arial"/>
          <w:i/>
          <w:sz w:val="15"/>
          <w:szCs w:val="15"/>
        </w:rPr>
      </w:pPr>
      <w:r>
        <w:rPr>
          <w:sz w:val="19"/>
          <w:szCs w:val="19"/>
        </w:rPr>
        <w:t>Parte VI: Dichiarazioni finali</w:t>
      </w:r>
    </w:p>
    <w:p w:rsidR="00433D4F" w:rsidRPr="003A443E" w:rsidRDefault="00433D4F"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433D4F" w:rsidRPr="000953DC" w:rsidRDefault="00433D4F"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433D4F" w:rsidRPr="000953DC" w:rsidRDefault="00433D4F"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3"/>
      </w:r>
      <w:r w:rsidRPr="000953DC">
        <w:rPr>
          <w:rFonts w:ascii="Arial" w:hAnsi="Arial" w:cs="Arial"/>
          <w:sz w:val="15"/>
          <w:szCs w:val="15"/>
        </w:rPr>
        <w:t>)</w:t>
      </w:r>
      <w:r w:rsidRPr="000953DC">
        <w:rPr>
          <w:rFonts w:ascii="Arial" w:hAnsi="Arial" w:cs="Arial"/>
          <w:i/>
          <w:sz w:val="15"/>
          <w:szCs w:val="15"/>
        </w:rPr>
        <w:t>, oppure</w:t>
      </w:r>
    </w:p>
    <w:p w:rsidR="00433D4F" w:rsidRPr="000953DC" w:rsidRDefault="00433D4F"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4"/>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433D4F" w:rsidRDefault="00433D4F" w:rsidP="00DB11EF">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Pr>
          <w:rFonts w:ascii="Arial" w:hAnsi="Arial" w:cs="Arial"/>
          <w:i/>
          <w:sz w:val="15"/>
          <w:szCs w:val="15"/>
        </w:rPr>
        <w:t>l’Università degli Studi di Ferrara</w:t>
      </w:r>
      <w:r w:rsidRPr="000953DC">
        <w:rPr>
          <w:rFonts w:ascii="Arial" w:hAnsi="Arial" w:cs="Arial"/>
          <w:i/>
          <w:sz w:val="15"/>
          <w:szCs w:val="15"/>
        </w:rPr>
        <w:t xml:space="preserve"> ad accedere ai documenti complemen</w:t>
      </w:r>
      <w:r>
        <w:rPr>
          <w:rFonts w:ascii="Arial" w:hAnsi="Arial" w:cs="Arial"/>
          <w:i/>
          <w:sz w:val="15"/>
          <w:szCs w:val="15"/>
        </w:rPr>
        <w:t>tari alle informazioni di cui al</w:t>
      </w:r>
      <w:r w:rsidRPr="000953DC">
        <w:rPr>
          <w:rFonts w:ascii="Arial" w:hAnsi="Arial" w:cs="Arial"/>
          <w:i/>
          <w:sz w:val="15"/>
          <w:szCs w:val="15"/>
        </w:rPr>
        <w:t xml:space="preserve"> presente documento di gara unico europeo, ai fini </w:t>
      </w:r>
      <w:r>
        <w:rPr>
          <w:rFonts w:ascii="Arial" w:hAnsi="Arial" w:cs="Arial"/>
          <w:i/>
          <w:sz w:val="15"/>
          <w:szCs w:val="15"/>
        </w:rPr>
        <w:t xml:space="preserve">del corretto espletamento della </w:t>
      </w:r>
      <w:r w:rsidRPr="00252F60">
        <w:rPr>
          <w:rFonts w:ascii="Arial" w:hAnsi="Arial" w:cs="Arial"/>
          <w:i/>
          <w:sz w:val="15"/>
          <w:szCs w:val="15"/>
        </w:rPr>
        <w:t xml:space="preserve">procedura </w:t>
      </w:r>
      <w:r w:rsidRPr="00DB11EF">
        <w:rPr>
          <w:rFonts w:ascii="Arial" w:hAnsi="Arial" w:cs="Arial"/>
          <w:i/>
          <w:sz w:val="15"/>
          <w:szCs w:val="15"/>
        </w:rPr>
        <w:t>aperta per l’affidamento del servizio di verifica e di supporto alla validazione dei progetti definitivo ed esecutivo relativi al restauro e miglioramento sismico dei palazzi storici dell’Università degli Studi di Ferrara, siti sull’asse di Via Savonarola e danneggiati dagli eventi sismici del maggio 2012:</w:t>
      </w:r>
      <w:r w:rsidRPr="00DB11EF">
        <w:t xml:space="preserve"> </w:t>
      </w:r>
      <w:r>
        <w:rPr>
          <w:rFonts w:ascii="Arial" w:hAnsi="Arial" w:cs="Arial"/>
          <w:i/>
          <w:sz w:val="15"/>
          <w:szCs w:val="15"/>
        </w:rPr>
        <w:t>Lotto ……………………….</w:t>
      </w:r>
      <w:r w:rsidRPr="00DB11EF">
        <w:rPr>
          <w:rFonts w:ascii="Arial" w:hAnsi="Arial" w:cs="Arial"/>
          <w:i/>
          <w:sz w:val="15"/>
          <w:szCs w:val="15"/>
        </w:rPr>
        <w:t xml:space="preserve">, </w:t>
      </w:r>
      <w:r w:rsidRPr="00ED38D6">
        <w:rPr>
          <w:rFonts w:ascii="Arial" w:hAnsi="Arial" w:cs="Arial"/>
          <w:i/>
          <w:sz w:val="15"/>
          <w:szCs w:val="15"/>
        </w:rPr>
        <w:t>CUP …………………………, CIG ……………………………………...</w:t>
      </w:r>
    </w:p>
    <w:p w:rsidR="00433D4F" w:rsidRDefault="00433D4F">
      <w:pPr>
        <w:rPr>
          <w:rFonts w:ascii="Arial" w:hAnsi="Arial" w:cs="Arial"/>
          <w:i/>
          <w:sz w:val="15"/>
          <w:szCs w:val="15"/>
        </w:rPr>
      </w:pPr>
      <w:r>
        <w:rPr>
          <w:rFonts w:ascii="Arial" w:hAnsi="Arial" w:cs="Arial"/>
          <w:i/>
          <w:sz w:val="15"/>
          <w:szCs w:val="15"/>
        </w:rPr>
        <w:t xml:space="preserve"> </w:t>
      </w:r>
    </w:p>
    <w:p w:rsidR="00433D4F" w:rsidRPr="00BF74E1" w:rsidRDefault="00433D4F">
      <w:pPr>
        <w:rPr>
          <w:rFonts w:ascii="Arial" w:hAnsi="Arial" w:cs="Arial"/>
          <w:i/>
          <w:sz w:val="14"/>
          <w:szCs w:val="14"/>
        </w:rPr>
      </w:pPr>
    </w:p>
    <w:p w:rsidR="00433D4F" w:rsidRPr="00BF74E1" w:rsidRDefault="00433D4F">
      <w:pPr>
        <w:rPr>
          <w:rFonts w:ascii="Arial" w:hAnsi="Arial" w:cs="Arial"/>
          <w:sz w:val="14"/>
          <w:szCs w:val="14"/>
        </w:rPr>
      </w:pPr>
      <w:r>
        <w:rPr>
          <w:rFonts w:ascii="Arial" w:hAnsi="Arial" w:cs="Arial"/>
          <w:b/>
          <w:sz w:val="14"/>
          <w:szCs w:val="14"/>
        </w:rPr>
        <w:t xml:space="preserve">Data, luogo e </w:t>
      </w:r>
      <w:r w:rsidRPr="00252F60">
        <w:rPr>
          <w:rFonts w:ascii="Arial" w:hAnsi="Arial" w:cs="Arial"/>
          <w:b/>
          <w:sz w:val="14"/>
          <w:szCs w:val="14"/>
        </w:rPr>
        <w:t>firma/firme</w:t>
      </w:r>
      <w:r w:rsidRPr="00BF74E1">
        <w:rPr>
          <w:rFonts w:ascii="Arial" w:hAnsi="Arial" w:cs="Arial"/>
          <w:sz w:val="14"/>
          <w:szCs w:val="14"/>
        </w:rPr>
        <w:t>: […………</w:t>
      </w:r>
      <w:proofErr w:type="gramStart"/>
      <w:r w:rsidRPr="00BF74E1">
        <w:rPr>
          <w:rFonts w:ascii="Arial" w:hAnsi="Arial" w:cs="Arial"/>
          <w:sz w:val="14"/>
          <w:szCs w:val="14"/>
        </w:rPr>
        <w:t>…….</w:t>
      </w:r>
      <w:proofErr w:type="gramEnd"/>
      <w:r w:rsidRPr="00BF74E1">
        <w:rPr>
          <w:rFonts w:ascii="Arial" w:hAnsi="Arial" w:cs="Arial"/>
          <w:sz w:val="14"/>
          <w:szCs w:val="14"/>
        </w:rPr>
        <w:t>……]</w:t>
      </w:r>
    </w:p>
    <w:p w:rsidR="00433D4F" w:rsidRDefault="00433D4F">
      <w:pPr>
        <w:pStyle w:val="Titrearticle"/>
        <w:jc w:val="both"/>
        <w:rPr>
          <w:rFonts w:ascii="Arial" w:hAnsi="Arial" w:cs="Arial"/>
          <w:sz w:val="15"/>
          <w:szCs w:val="15"/>
        </w:rPr>
      </w:pPr>
    </w:p>
    <w:p w:rsidR="00433D4F" w:rsidRDefault="00433D4F">
      <w:bookmarkStart w:id="4" w:name="_DV_C939"/>
      <w:bookmarkEnd w:id="4"/>
    </w:p>
    <w:sectPr w:rsidR="00433D4F"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4F" w:rsidRDefault="00433D4F">
      <w:pPr>
        <w:spacing w:before="0" w:after="0"/>
      </w:pPr>
      <w:r>
        <w:separator/>
      </w:r>
    </w:p>
  </w:endnote>
  <w:endnote w:type="continuationSeparator" w:id="0">
    <w:p w:rsidR="00433D4F" w:rsidRDefault="00433D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4F" w:rsidRPr="00D509A5" w:rsidRDefault="00433D4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433D4F" w:rsidRDefault="00433D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4F" w:rsidRDefault="00433D4F">
      <w:pPr>
        <w:spacing w:before="0" w:after="0"/>
      </w:pPr>
      <w:r>
        <w:separator/>
      </w:r>
    </w:p>
  </w:footnote>
  <w:footnote w:type="continuationSeparator" w:id="0">
    <w:p w:rsidR="00433D4F" w:rsidRDefault="00433D4F">
      <w:pPr>
        <w:spacing w:before="0" w:after="0"/>
      </w:pPr>
      <w:r>
        <w:continuationSeparator/>
      </w:r>
    </w:p>
  </w:footnote>
  <w:footnote w:id="1">
    <w:p w:rsidR="00433D4F" w:rsidRDefault="00433D4F"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33D4F" w:rsidRDefault="00433D4F" w:rsidP="005309A4">
      <w:pPr>
        <w:pStyle w:val="Testonotaapidipagina1"/>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33D4F" w:rsidRDefault="00433D4F"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33D4F" w:rsidRDefault="00433D4F"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33D4F" w:rsidRDefault="00433D4F"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33D4F" w:rsidRDefault="00433D4F">
      <w:pPr>
        <w:pStyle w:val="Testonotaapidipagina"/>
      </w:pPr>
      <w:r>
        <w:rPr>
          <w:rStyle w:val="Rimandonotaapidipagina"/>
        </w:rPr>
        <w:footnoteRef/>
      </w:r>
      <w:r>
        <w:t xml:space="preserve"> </w:t>
      </w:r>
      <w:r w:rsidRPr="00BA50E4">
        <w:rPr>
          <w:rFonts w:ascii="Arial" w:hAnsi="Arial" w:cs="Arial"/>
          <w:sz w:val="12"/>
          <w:szCs w:val="12"/>
        </w:rPr>
        <w:t>INSERIRE</w:t>
      </w:r>
      <w:r>
        <w:t xml:space="preserve"> </w:t>
      </w:r>
      <w:r w:rsidRPr="00BA50E4">
        <w:rPr>
          <w:rFonts w:ascii="Arial" w:hAnsi="Arial" w:cs="Arial"/>
          <w:sz w:val="12"/>
          <w:szCs w:val="12"/>
        </w:rPr>
        <w:t>IL</w:t>
      </w:r>
      <w:r>
        <w:t xml:space="preserve"> </w:t>
      </w:r>
      <w:r w:rsidRPr="00BA50E4">
        <w:rPr>
          <w:rFonts w:ascii="Arial" w:hAnsi="Arial" w:cs="Arial"/>
          <w:sz w:val="12"/>
          <w:szCs w:val="12"/>
        </w:rPr>
        <w:t>CODICE CIG</w:t>
      </w:r>
    </w:p>
  </w:footnote>
  <w:footnote w:id="7">
    <w:p w:rsidR="00433D4F" w:rsidRDefault="00433D4F"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433D4F" w:rsidRPr="001F35A9" w:rsidRDefault="00433D4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33D4F" w:rsidRPr="001F35A9" w:rsidRDefault="00433D4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33D4F" w:rsidRPr="001F35A9" w:rsidRDefault="00433D4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33D4F" w:rsidRDefault="00433D4F" w:rsidP="005309A4">
      <w:pPr>
        <w:pStyle w:val="Testonotaapidipagina1"/>
        <w:ind w:left="284" w:firstLine="0"/>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433D4F" w:rsidRDefault="00433D4F"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rsidR="00433D4F" w:rsidRDefault="00433D4F"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433D4F" w:rsidRDefault="00433D4F"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433D4F" w:rsidRDefault="00433D4F"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433D4F" w:rsidRDefault="00433D4F">
      <w:pPr>
        <w:pStyle w:val="Testonotaapidipagina"/>
      </w:pPr>
      <w:r>
        <w:rPr>
          <w:rStyle w:val="Rimandonotaapidipagina"/>
        </w:rPr>
        <w:footnoteRef/>
      </w:r>
      <w:r>
        <w:t xml:space="preserve"> </w:t>
      </w:r>
      <w:r w:rsidRPr="00F5034A">
        <w:rPr>
          <w:rFonts w:ascii="Arial" w:hAnsi="Arial" w:cs="Arial"/>
          <w:sz w:val="14"/>
          <w:szCs w:val="14"/>
        </w:rPr>
        <w:t xml:space="preserve">Fatto salvo quanto previsto all’art. 31, c. 8, del </w:t>
      </w:r>
      <w:proofErr w:type="spellStart"/>
      <w:proofErr w:type="gramStart"/>
      <w:r w:rsidRPr="00F5034A">
        <w:rPr>
          <w:rFonts w:ascii="Arial" w:hAnsi="Arial" w:cs="Arial"/>
          <w:sz w:val="14"/>
          <w:szCs w:val="14"/>
        </w:rPr>
        <w:t>D.Lgs</w:t>
      </w:r>
      <w:proofErr w:type="gramEnd"/>
      <w:r w:rsidRPr="00F5034A">
        <w:rPr>
          <w:rFonts w:ascii="Arial" w:hAnsi="Arial" w:cs="Arial"/>
          <w:sz w:val="14"/>
          <w:szCs w:val="14"/>
        </w:rPr>
        <w:t>.</w:t>
      </w:r>
      <w:proofErr w:type="spellEnd"/>
      <w:r w:rsidRPr="00F5034A">
        <w:rPr>
          <w:rFonts w:ascii="Arial" w:hAnsi="Arial" w:cs="Arial"/>
          <w:sz w:val="14"/>
          <w:szCs w:val="14"/>
        </w:rPr>
        <w:t xml:space="preserve"> 50/16, non è ammesso il subappalto.</w:t>
      </w:r>
    </w:p>
  </w:footnote>
  <w:footnote w:id="14">
    <w:p w:rsidR="00433D4F" w:rsidRDefault="00433D4F"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5">
    <w:p w:rsidR="00433D4F" w:rsidRDefault="00433D4F"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6">
    <w:p w:rsidR="00433D4F" w:rsidRDefault="00433D4F"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7">
    <w:p w:rsidR="00433D4F" w:rsidRDefault="00433D4F"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8">
    <w:p w:rsidR="00433D4F" w:rsidRDefault="00433D4F"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9">
    <w:p w:rsidR="00433D4F" w:rsidRDefault="00433D4F"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20">
    <w:p w:rsidR="00433D4F" w:rsidRDefault="00433D4F"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1">
    <w:p w:rsidR="00433D4F" w:rsidRDefault="00433D4F"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2">
    <w:p w:rsidR="00433D4F" w:rsidRDefault="00433D4F"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3">
    <w:p w:rsidR="00433D4F" w:rsidRDefault="00433D4F"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4">
    <w:p w:rsidR="00433D4F" w:rsidRDefault="00433D4F"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5">
    <w:p w:rsidR="00433D4F" w:rsidRDefault="00433D4F"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6">
    <w:p w:rsidR="00433D4F" w:rsidRDefault="00433D4F"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7">
    <w:p w:rsidR="00433D4F" w:rsidRDefault="00433D4F"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8">
    <w:p w:rsidR="00433D4F" w:rsidRDefault="00433D4F"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9">
    <w:p w:rsidR="00433D4F" w:rsidRDefault="00433D4F"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30">
    <w:p w:rsidR="00433D4F" w:rsidRDefault="00433D4F"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1">
    <w:p w:rsidR="00433D4F" w:rsidRDefault="00433D4F"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2">
    <w:p w:rsidR="00433D4F" w:rsidRDefault="00433D4F"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rsidR="00433D4F" w:rsidRDefault="00433D4F"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4">
    <w:p w:rsidR="00433D4F" w:rsidRDefault="00433D4F"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5">
    <w:p w:rsidR="00433D4F" w:rsidRDefault="00433D4F"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6">
    <w:p w:rsidR="00433D4F" w:rsidRDefault="00433D4F"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7">
    <w:p w:rsidR="00433D4F" w:rsidRDefault="00433D4F"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8">
    <w:p w:rsidR="00433D4F" w:rsidRDefault="00433D4F"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9">
    <w:p w:rsidR="00433D4F" w:rsidRDefault="00433D4F"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40">
    <w:p w:rsidR="00433D4F" w:rsidRDefault="00433D4F"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1">
    <w:p w:rsidR="00433D4F" w:rsidRDefault="00433D4F"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rsidR="00433D4F" w:rsidRDefault="00433D4F"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3">
    <w:p w:rsidR="00433D4F" w:rsidRDefault="00433D4F"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4">
    <w:p w:rsidR="00433D4F" w:rsidRDefault="00433D4F"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FFA2AFF4"/>
    <w:name w:val="WWNum14"/>
    <w:lvl w:ilvl="0">
      <w:start w:val="1"/>
      <w:numFmt w:val="bullet"/>
      <w:lvlText w:val="-"/>
      <w:lvlJc w:val="left"/>
      <w:pPr>
        <w:tabs>
          <w:tab w:val="num" w:pos="0"/>
        </w:tabs>
        <w:ind w:left="720" w:hanging="360"/>
      </w:pPr>
      <w:rPr>
        <w:rFonts w:ascii="Times New Roman" w:hAnsi="Times New Roman" w:hint="default"/>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7B33"/>
    <w:rsid w:val="00023AC1"/>
    <w:rsid w:val="000576F3"/>
    <w:rsid w:val="00076DCA"/>
    <w:rsid w:val="000953DC"/>
    <w:rsid w:val="000A7B33"/>
    <w:rsid w:val="000B4AC2"/>
    <w:rsid w:val="000B5314"/>
    <w:rsid w:val="000E5FBC"/>
    <w:rsid w:val="00121BF6"/>
    <w:rsid w:val="001752F0"/>
    <w:rsid w:val="00196121"/>
    <w:rsid w:val="001A3397"/>
    <w:rsid w:val="001B40CA"/>
    <w:rsid w:val="001C3E74"/>
    <w:rsid w:val="001D3A2B"/>
    <w:rsid w:val="001D56C2"/>
    <w:rsid w:val="001E4899"/>
    <w:rsid w:val="001F35A9"/>
    <w:rsid w:val="002328D3"/>
    <w:rsid w:val="00252F60"/>
    <w:rsid w:val="002669A0"/>
    <w:rsid w:val="00270DA2"/>
    <w:rsid w:val="002A21BC"/>
    <w:rsid w:val="002C169E"/>
    <w:rsid w:val="002C4C53"/>
    <w:rsid w:val="002D50E9"/>
    <w:rsid w:val="002E43BE"/>
    <w:rsid w:val="00316FAD"/>
    <w:rsid w:val="00350722"/>
    <w:rsid w:val="00350D7E"/>
    <w:rsid w:val="0035565C"/>
    <w:rsid w:val="00366B50"/>
    <w:rsid w:val="0036728A"/>
    <w:rsid w:val="00384132"/>
    <w:rsid w:val="003A240A"/>
    <w:rsid w:val="003A443E"/>
    <w:rsid w:val="003B3636"/>
    <w:rsid w:val="003E60D1"/>
    <w:rsid w:val="003E7810"/>
    <w:rsid w:val="00411993"/>
    <w:rsid w:val="004234D1"/>
    <w:rsid w:val="00427776"/>
    <w:rsid w:val="00433D4F"/>
    <w:rsid w:val="00467031"/>
    <w:rsid w:val="004B650C"/>
    <w:rsid w:val="00516CEA"/>
    <w:rsid w:val="005309A4"/>
    <w:rsid w:val="00572A9E"/>
    <w:rsid w:val="0058406C"/>
    <w:rsid w:val="00594E80"/>
    <w:rsid w:val="005B3B08"/>
    <w:rsid w:val="005C49E6"/>
    <w:rsid w:val="005E2955"/>
    <w:rsid w:val="005E6C0E"/>
    <w:rsid w:val="00625142"/>
    <w:rsid w:val="00635C8F"/>
    <w:rsid w:val="0064014A"/>
    <w:rsid w:val="006534F9"/>
    <w:rsid w:val="006879D2"/>
    <w:rsid w:val="006A3C0E"/>
    <w:rsid w:val="006A54D7"/>
    <w:rsid w:val="006A5E21"/>
    <w:rsid w:val="006B430C"/>
    <w:rsid w:val="006B4D39"/>
    <w:rsid w:val="006F3D34"/>
    <w:rsid w:val="006F72E9"/>
    <w:rsid w:val="00726B20"/>
    <w:rsid w:val="00766402"/>
    <w:rsid w:val="007B50B2"/>
    <w:rsid w:val="007F44B7"/>
    <w:rsid w:val="008154AA"/>
    <w:rsid w:val="00846160"/>
    <w:rsid w:val="00861856"/>
    <w:rsid w:val="00875CF7"/>
    <w:rsid w:val="0089654F"/>
    <w:rsid w:val="008C2A2F"/>
    <w:rsid w:val="008C734C"/>
    <w:rsid w:val="008E3A62"/>
    <w:rsid w:val="008F12E6"/>
    <w:rsid w:val="00900583"/>
    <w:rsid w:val="00934658"/>
    <w:rsid w:val="00935BCA"/>
    <w:rsid w:val="009644B4"/>
    <w:rsid w:val="00967E75"/>
    <w:rsid w:val="009E204E"/>
    <w:rsid w:val="00A23B3E"/>
    <w:rsid w:val="00A30CBB"/>
    <w:rsid w:val="00A46950"/>
    <w:rsid w:val="00A5441E"/>
    <w:rsid w:val="00AA2252"/>
    <w:rsid w:val="00AA5F93"/>
    <w:rsid w:val="00AE5CFF"/>
    <w:rsid w:val="00B1178E"/>
    <w:rsid w:val="00B14735"/>
    <w:rsid w:val="00B20BFA"/>
    <w:rsid w:val="00B32C28"/>
    <w:rsid w:val="00B64AE6"/>
    <w:rsid w:val="00B71DD2"/>
    <w:rsid w:val="00B80BA0"/>
    <w:rsid w:val="00B91406"/>
    <w:rsid w:val="00BA4F12"/>
    <w:rsid w:val="00BA50E4"/>
    <w:rsid w:val="00BB116C"/>
    <w:rsid w:val="00BB639E"/>
    <w:rsid w:val="00BC09F5"/>
    <w:rsid w:val="00BF74E1"/>
    <w:rsid w:val="00C03658"/>
    <w:rsid w:val="00C427DB"/>
    <w:rsid w:val="00C47D53"/>
    <w:rsid w:val="00C56F3D"/>
    <w:rsid w:val="00C60A33"/>
    <w:rsid w:val="00C61F32"/>
    <w:rsid w:val="00C64D4B"/>
    <w:rsid w:val="00C66DC4"/>
    <w:rsid w:val="00C823E4"/>
    <w:rsid w:val="00C92169"/>
    <w:rsid w:val="00CA04F3"/>
    <w:rsid w:val="00CC764A"/>
    <w:rsid w:val="00CD2288"/>
    <w:rsid w:val="00CD3E4F"/>
    <w:rsid w:val="00CD5828"/>
    <w:rsid w:val="00CF449A"/>
    <w:rsid w:val="00D27DB2"/>
    <w:rsid w:val="00D509A5"/>
    <w:rsid w:val="00D64744"/>
    <w:rsid w:val="00D92A41"/>
    <w:rsid w:val="00D93877"/>
    <w:rsid w:val="00DA7329"/>
    <w:rsid w:val="00DB11EF"/>
    <w:rsid w:val="00DE4996"/>
    <w:rsid w:val="00DF3853"/>
    <w:rsid w:val="00E0264E"/>
    <w:rsid w:val="00E84D5B"/>
    <w:rsid w:val="00E953AC"/>
    <w:rsid w:val="00EB216B"/>
    <w:rsid w:val="00EB45DC"/>
    <w:rsid w:val="00ED38D6"/>
    <w:rsid w:val="00F26DE7"/>
    <w:rsid w:val="00F351F0"/>
    <w:rsid w:val="00F5034A"/>
    <w:rsid w:val="00F51F37"/>
    <w:rsid w:val="00F575CF"/>
    <w:rsid w:val="00F62D30"/>
    <w:rsid w:val="00F62F53"/>
    <w:rsid w:val="00F64180"/>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A64EE"/>
  <w15:docId w15:val="{E6CC9062-9083-4C6D-92B2-0A8767E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color w:val="00000A"/>
      <w:kern w:val="1"/>
      <w:sz w:val="24"/>
    </w:rPr>
  </w:style>
  <w:style w:type="paragraph" w:styleId="Titolo1">
    <w:name w:val="heading 1"/>
    <w:basedOn w:val="Normale"/>
    <w:link w:val="Titolo1Carattere1"/>
    <w:uiPriority w:val="99"/>
    <w:qFormat/>
    <w:rsid w:val="00366B50"/>
    <w:pPr>
      <w:keepNext/>
      <w:spacing w:before="360"/>
      <w:outlineLvl w:val="0"/>
    </w:pPr>
    <w:rPr>
      <w:b/>
      <w:bCs/>
      <w:smallCaps/>
      <w:szCs w:val="28"/>
    </w:rPr>
  </w:style>
  <w:style w:type="paragraph" w:styleId="Titolo2">
    <w:name w:val="heading 2"/>
    <w:basedOn w:val="Normale"/>
    <w:link w:val="Titolo2Carattere1"/>
    <w:uiPriority w:val="99"/>
    <w:qFormat/>
    <w:rsid w:val="00366B50"/>
    <w:pPr>
      <w:keepNext/>
      <w:outlineLvl w:val="1"/>
    </w:pPr>
    <w:rPr>
      <w:b/>
      <w:bCs/>
      <w:szCs w:val="26"/>
    </w:rPr>
  </w:style>
  <w:style w:type="paragraph" w:styleId="Titolo3">
    <w:name w:val="heading 3"/>
    <w:basedOn w:val="Normale"/>
    <w:link w:val="Titolo3Carattere1"/>
    <w:uiPriority w:val="99"/>
    <w:qFormat/>
    <w:rsid w:val="00366B50"/>
    <w:pPr>
      <w:keepNext/>
      <w:outlineLvl w:val="2"/>
    </w:pPr>
    <w:rPr>
      <w:bCs/>
      <w:i/>
    </w:rPr>
  </w:style>
  <w:style w:type="paragraph" w:styleId="Titolo4">
    <w:name w:val="heading 4"/>
    <w:basedOn w:val="Normale"/>
    <w:link w:val="Titolo4Carattere1"/>
    <w:uiPriority w:val="99"/>
    <w:qFormat/>
    <w:rsid w:val="00366B50"/>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9"/>
    <w:locked/>
    <w:rsid w:val="00C823E4"/>
    <w:rPr>
      <w:rFonts w:ascii="Cambria" w:hAnsi="Cambria" w:cs="Times New Roman"/>
      <w:b/>
      <w:bCs/>
      <w:color w:val="00000A"/>
      <w:kern w:val="32"/>
      <w:sz w:val="32"/>
      <w:szCs w:val="32"/>
    </w:rPr>
  </w:style>
  <w:style w:type="character" w:customStyle="1" w:styleId="Titolo2Carattere1">
    <w:name w:val="Titolo 2 Carattere1"/>
    <w:basedOn w:val="Carpredefinitoparagrafo"/>
    <w:link w:val="Titolo2"/>
    <w:uiPriority w:val="99"/>
    <w:semiHidden/>
    <w:locked/>
    <w:rsid w:val="00C823E4"/>
    <w:rPr>
      <w:rFonts w:ascii="Cambria" w:hAnsi="Cambria" w:cs="Times New Roman"/>
      <w:b/>
      <w:bCs/>
      <w:i/>
      <w:iCs/>
      <w:color w:val="00000A"/>
      <w:kern w:val="1"/>
      <w:sz w:val="28"/>
      <w:szCs w:val="28"/>
    </w:rPr>
  </w:style>
  <w:style w:type="character" w:customStyle="1" w:styleId="Titolo3Carattere1">
    <w:name w:val="Titolo 3 Carattere1"/>
    <w:basedOn w:val="Carpredefinitoparagrafo"/>
    <w:link w:val="Titolo3"/>
    <w:uiPriority w:val="99"/>
    <w:semiHidden/>
    <w:locked/>
    <w:rsid w:val="00C823E4"/>
    <w:rPr>
      <w:rFonts w:ascii="Cambria" w:hAnsi="Cambria" w:cs="Times New Roman"/>
      <w:b/>
      <w:bCs/>
      <w:color w:val="00000A"/>
      <w:kern w:val="1"/>
      <w:sz w:val="26"/>
      <w:szCs w:val="26"/>
    </w:rPr>
  </w:style>
  <w:style w:type="character" w:customStyle="1" w:styleId="Titolo4Carattere1">
    <w:name w:val="Titolo 4 Carattere1"/>
    <w:basedOn w:val="Carpredefinitoparagrafo"/>
    <w:link w:val="Titolo4"/>
    <w:uiPriority w:val="99"/>
    <w:semiHidden/>
    <w:locked/>
    <w:rsid w:val="00C823E4"/>
    <w:rPr>
      <w:rFonts w:ascii="Calibri" w:hAnsi="Calibri" w:cs="Times New Roman"/>
      <w:b/>
      <w:bCs/>
      <w:color w:val="00000A"/>
      <w:kern w:val="1"/>
      <w:sz w:val="28"/>
      <w:szCs w:val="28"/>
    </w:rPr>
  </w:style>
  <w:style w:type="character" w:customStyle="1" w:styleId="Carpredefinitoparagrafo1">
    <w:name w:val="Car. predefinito paragrafo1"/>
    <w:uiPriority w:val="99"/>
    <w:rsid w:val="00366B50"/>
  </w:style>
  <w:style w:type="character" w:customStyle="1" w:styleId="Titolo1Carattere">
    <w:name w:val="Titolo 1 Carattere"/>
    <w:uiPriority w:val="99"/>
    <w:rsid w:val="00366B50"/>
    <w:rPr>
      <w:rFonts w:ascii="Times New Roman" w:hAnsi="Times New Roman"/>
      <w:b/>
      <w:smallCaps/>
      <w:sz w:val="28"/>
      <w:lang w:eastAsia="it-IT"/>
    </w:rPr>
  </w:style>
  <w:style w:type="character" w:customStyle="1" w:styleId="Titolo2Carattere">
    <w:name w:val="Titolo 2 Carattere"/>
    <w:uiPriority w:val="99"/>
    <w:rsid w:val="00366B50"/>
    <w:rPr>
      <w:rFonts w:ascii="Times New Roman" w:hAnsi="Times New Roman"/>
      <w:b/>
      <w:sz w:val="26"/>
      <w:lang w:eastAsia="it-IT"/>
    </w:rPr>
  </w:style>
  <w:style w:type="character" w:customStyle="1" w:styleId="Titolo3Carattere">
    <w:name w:val="Titolo 3 Carattere"/>
    <w:uiPriority w:val="99"/>
    <w:rsid w:val="00366B50"/>
    <w:rPr>
      <w:rFonts w:ascii="Times New Roman" w:hAnsi="Times New Roman"/>
      <w:i/>
      <w:sz w:val="24"/>
      <w:lang w:eastAsia="it-IT"/>
    </w:rPr>
  </w:style>
  <w:style w:type="character" w:customStyle="1" w:styleId="Titolo4Carattere">
    <w:name w:val="Titolo 4 Carattere"/>
    <w:uiPriority w:val="99"/>
    <w:rsid w:val="00366B50"/>
    <w:rPr>
      <w:rFonts w:ascii="Times New Roman" w:hAnsi="Times New Roman"/>
      <w:sz w:val="24"/>
      <w:lang w:eastAsia="it-IT"/>
    </w:rPr>
  </w:style>
  <w:style w:type="character" w:customStyle="1" w:styleId="NormalBoldChar">
    <w:name w:val="NormalBold Char"/>
    <w:uiPriority w:val="99"/>
    <w:rsid w:val="00366B50"/>
    <w:rPr>
      <w:rFonts w:ascii="Times New Roman" w:hAnsi="Times New Roman"/>
      <w:b/>
      <w:sz w:val="24"/>
      <w:lang w:eastAsia="it-IT"/>
    </w:rPr>
  </w:style>
  <w:style w:type="character" w:customStyle="1" w:styleId="DeltaViewInsertion">
    <w:name w:val="DeltaView Insertion"/>
    <w:uiPriority w:val="99"/>
    <w:rsid w:val="00366B50"/>
    <w:rPr>
      <w:b/>
      <w:i/>
      <w:spacing w:val="0"/>
    </w:rPr>
  </w:style>
  <w:style w:type="character" w:customStyle="1" w:styleId="PidipaginaCarattere">
    <w:name w:val="Piè di pagina Carattere"/>
    <w:uiPriority w:val="99"/>
    <w:rsid w:val="00366B50"/>
    <w:rPr>
      <w:rFonts w:ascii="Times New Roman" w:hAnsi="Times New Roman"/>
      <w:sz w:val="24"/>
      <w:lang w:eastAsia="it-IT"/>
    </w:rPr>
  </w:style>
  <w:style w:type="character" w:customStyle="1" w:styleId="TestonotaapidipaginaCarattere">
    <w:name w:val="Testo nota a piè di pagina Carattere"/>
    <w:uiPriority w:val="99"/>
    <w:rsid w:val="00366B50"/>
    <w:rPr>
      <w:rFonts w:ascii="Times New Roman" w:hAnsi="Times New Roman"/>
      <w:sz w:val="20"/>
      <w:lang w:eastAsia="it-IT"/>
    </w:rPr>
  </w:style>
  <w:style w:type="character" w:customStyle="1" w:styleId="Rimandonotaapidipagina1">
    <w:name w:val="Rimando nota a piè di pagina1"/>
    <w:uiPriority w:val="99"/>
    <w:rsid w:val="00366B50"/>
    <w:rPr>
      <w:shd w:val="clear" w:color="auto" w:fill="FFFFFF"/>
      <w:vertAlign w:val="superscript"/>
    </w:rPr>
  </w:style>
  <w:style w:type="character" w:customStyle="1" w:styleId="IntestazioneCarattere">
    <w:name w:val="Intestazione Carattere"/>
    <w:uiPriority w:val="99"/>
    <w:rsid w:val="00366B50"/>
    <w:rPr>
      <w:rFonts w:ascii="Times New Roman" w:hAnsi="Times New Roman"/>
      <w:sz w:val="24"/>
      <w:lang w:eastAsia="it-IT"/>
    </w:rPr>
  </w:style>
  <w:style w:type="character" w:customStyle="1" w:styleId="TestofumettoCarattere">
    <w:name w:val="Testo fumetto Carattere"/>
    <w:uiPriority w:val="99"/>
    <w:rsid w:val="00366B50"/>
    <w:rPr>
      <w:rFonts w:ascii="Tahoma" w:hAnsi="Tahoma"/>
      <w:sz w:val="16"/>
      <w:lang w:eastAsia="it-IT"/>
    </w:rPr>
  </w:style>
  <w:style w:type="character" w:styleId="Collegamentoipertestuale">
    <w:name w:val="Hyperlink"/>
    <w:basedOn w:val="Carpredefinitoparagrafo"/>
    <w:uiPriority w:val="99"/>
    <w:rsid w:val="00366B50"/>
    <w:rPr>
      <w:rFonts w:cs="Times New Roman"/>
      <w:color w:val="0000FF"/>
      <w:u w:val="single"/>
    </w:rPr>
  </w:style>
  <w:style w:type="character" w:customStyle="1" w:styleId="ListLabel1">
    <w:name w:val="ListLabel 1"/>
    <w:uiPriority w:val="99"/>
    <w:rsid w:val="00366B50"/>
    <w:rPr>
      <w:color w:val="000000"/>
    </w:rPr>
  </w:style>
  <w:style w:type="character" w:customStyle="1" w:styleId="ListLabel2">
    <w:name w:val="ListLabel 2"/>
    <w:uiPriority w:val="99"/>
    <w:rsid w:val="00366B50"/>
    <w:rPr>
      <w:sz w:val="16"/>
    </w:rPr>
  </w:style>
  <w:style w:type="character" w:customStyle="1" w:styleId="ListLabel3">
    <w:name w:val="ListLabel 3"/>
    <w:uiPriority w:val="99"/>
    <w:rsid w:val="00366B50"/>
    <w:rPr>
      <w:rFonts w:ascii="Arial" w:hAnsi="Arial"/>
      <w:b/>
      <w:sz w:val="15"/>
    </w:rPr>
  </w:style>
  <w:style w:type="character" w:customStyle="1" w:styleId="ListLabel4">
    <w:name w:val="ListLabel 4"/>
    <w:uiPriority w:val="99"/>
    <w:rsid w:val="00366B50"/>
  </w:style>
  <w:style w:type="character" w:customStyle="1" w:styleId="ListLabel5">
    <w:name w:val="ListLabel 5"/>
    <w:uiPriority w:val="99"/>
    <w:rsid w:val="00366B50"/>
    <w:rPr>
      <w:rFonts w:ascii="Arial" w:hAnsi="Arial"/>
      <w:sz w:val="15"/>
    </w:rPr>
  </w:style>
  <w:style w:type="character" w:customStyle="1" w:styleId="ListLabel6">
    <w:name w:val="ListLabel 6"/>
    <w:uiPriority w:val="99"/>
    <w:rsid w:val="00366B50"/>
    <w:rPr>
      <w:color w:val="000000"/>
    </w:rPr>
  </w:style>
  <w:style w:type="character" w:customStyle="1" w:styleId="ListLabel7">
    <w:name w:val="ListLabel 7"/>
    <w:uiPriority w:val="99"/>
    <w:rsid w:val="00366B50"/>
    <w:rPr>
      <w:rFonts w:eastAsia="Times New Roman"/>
      <w:color w:val="00000A"/>
    </w:rPr>
  </w:style>
  <w:style w:type="character" w:customStyle="1" w:styleId="ListLabel8">
    <w:name w:val="ListLabel 8"/>
    <w:uiPriority w:val="99"/>
    <w:rsid w:val="00366B50"/>
  </w:style>
  <w:style w:type="character" w:customStyle="1" w:styleId="ListLabel9">
    <w:name w:val="ListLabel 9"/>
    <w:uiPriority w:val="99"/>
    <w:rsid w:val="00366B50"/>
  </w:style>
  <w:style w:type="character" w:customStyle="1" w:styleId="ListLabel10">
    <w:name w:val="ListLabel 10"/>
    <w:uiPriority w:val="99"/>
    <w:rsid w:val="00366B50"/>
  </w:style>
  <w:style w:type="character" w:customStyle="1" w:styleId="ListLabel11">
    <w:name w:val="ListLabel 11"/>
    <w:uiPriority w:val="99"/>
    <w:rsid w:val="00366B50"/>
    <w:rPr>
      <w:rFonts w:eastAsia="Times New Roman"/>
    </w:rPr>
  </w:style>
  <w:style w:type="character" w:customStyle="1" w:styleId="ListLabel12">
    <w:name w:val="ListLabel 12"/>
    <w:uiPriority w:val="99"/>
    <w:rsid w:val="00366B50"/>
  </w:style>
  <w:style w:type="character" w:customStyle="1" w:styleId="ListLabel13">
    <w:name w:val="ListLabel 13"/>
    <w:uiPriority w:val="99"/>
    <w:rsid w:val="00366B50"/>
  </w:style>
  <w:style w:type="character" w:customStyle="1" w:styleId="ListLabel14">
    <w:name w:val="ListLabel 14"/>
    <w:uiPriority w:val="99"/>
    <w:rsid w:val="00366B50"/>
  </w:style>
  <w:style w:type="character" w:customStyle="1" w:styleId="ListLabel15">
    <w:name w:val="ListLabel 15"/>
    <w:uiPriority w:val="99"/>
    <w:rsid w:val="00366B50"/>
    <w:rPr>
      <w:rFonts w:eastAsia="Times New Roman"/>
      <w:color w:val="FF0000"/>
    </w:rPr>
  </w:style>
  <w:style w:type="character" w:customStyle="1" w:styleId="ListLabel16">
    <w:name w:val="ListLabel 16"/>
    <w:uiPriority w:val="99"/>
    <w:rsid w:val="00366B50"/>
  </w:style>
  <w:style w:type="character" w:customStyle="1" w:styleId="ListLabel17">
    <w:name w:val="ListLabel 17"/>
    <w:uiPriority w:val="99"/>
    <w:rsid w:val="00366B50"/>
  </w:style>
  <w:style w:type="character" w:customStyle="1" w:styleId="ListLabel18">
    <w:name w:val="ListLabel 18"/>
    <w:uiPriority w:val="99"/>
    <w:rsid w:val="00366B50"/>
  </w:style>
  <w:style w:type="character" w:customStyle="1" w:styleId="ListLabel19">
    <w:name w:val="ListLabel 19"/>
    <w:uiPriority w:val="99"/>
    <w:rsid w:val="00366B50"/>
  </w:style>
  <w:style w:type="character" w:customStyle="1" w:styleId="ListLabel20">
    <w:name w:val="ListLabel 20"/>
    <w:uiPriority w:val="99"/>
    <w:rsid w:val="00366B50"/>
  </w:style>
  <w:style w:type="character" w:customStyle="1" w:styleId="ListLabel21">
    <w:name w:val="ListLabel 21"/>
    <w:uiPriority w:val="99"/>
    <w:rsid w:val="00366B50"/>
  </w:style>
  <w:style w:type="character" w:customStyle="1" w:styleId="Caratterenotaapidipagina">
    <w:name w:val="Carattere nota a piè di pagina"/>
    <w:uiPriority w:val="99"/>
    <w:rsid w:val="00366B50"/>
  </w:style>
  <w:style w:type="character" w:styleId="Rimandonotaapidipagina">
    <w:name w:val="footnote reference"/>
    <w:basedOn w:val="Carpredefinitoparagrafo"/>
    <w:uiPriority w:val="99"/>
    <w:rsid w:val="00366B50"/>
    <w:rPr>
      <w:rFonts w:cs="Times New Roman"/>
      <w:vertAlign w:val="superscript"/>
    </w:rPr>
  </w:style>
  <w:style w:type="character" w:styleId="Rimandonotadichiusura">
    <w:name w:val="endnote reference"/>
    <w:basedOn w:val="Carpredefinitoparagrafo"/>
    <w:uiPriority w:val="99"/>
    <w:rsid w:val="00366B50"/>
    <w:rPr>
      <w:rFonts w:cs="Times New Roman"/>
      <w:vertAlign w:val="superscript"/>
    </w:rPr>
  </w:style>
  <w:style w:type="character" w:customStyle="1" w:styleId="Caratterenotadichiusura">
    <w:name w:val="Carattere nota di chiusura"/>
    <w:uiPriority w:val="99"/>
    <w:rsid w:val="00366B50"/>
  </w:style>
  <w:style w:type="character" w:customStyle="1" w:styleId="ListLabel22">
    <w:name w:val="ListLabel 22"/>
    <w:uiPriority w:val="99"/>
    <w:rsid w:val="00366B50"/>
    <w:rPr>
      <w:sz w:val="16"/>
    </w:rPr>
  </w:style>
  <w:style w:type="character" w:customStyle="1" w:styleId="ListLabel23">
    <w:name w:val="ListLabel 23"/>
    <w:uiPriority w:val="99"/>
    <w:rsid w:val="00366B50"/>
    <w:rPr>
      <w:rFonts w:ascii="Arial" w:hAnsi="Arial"/>
      <w:sz w:val="15"/>
    </w:rPr>
  </w:style>
  <w:style w:type="character" w:customStyle="1" w:styleId="ListLabel24">
    <w:name w:val="ListLabel 24"/>
    <w:uiPriority w:val="99"/>
    <w:rsid w:val="00366B50"/>
    <w:rPr>
      <w:rFonts w:ascii="Arial" w:hAnsi="Arial"/>
      <w:b/>
      <w:sz w:val="15"/>
    </w:rPr>
  </w:style>
  <w:style w:type="character" w:customStyle="1" w:styleId="ListLabel25">
    <w:name w:val="ListLabel 25"/>
    <w:uiPriority w:val="99"/>
    <w:rsid w:val="00366B50"/>
    <w:rPr>
      <w:rFonts w:ascii="Arial" w:hAnsi="Arial"/>
      <w:sz w:val="15"/>
    </w:rPr>
  </w:style>
  <w:style w:type="character" w:customStyle="1" w:styleId="ListLabel26">
    <w:name w:val="ListLabel 26"/>
    <w:uiPriority w:val="99"/>
    <w:rsid w:val="00366B50"/>
    <w:rPr>
      <w:rFonts w:ascii="Arial" w:hAnsi="Arial"/>
      <w:sz w:val="15"/>
    </w:rPr>
  </w:style>
  <w:style w:type="character" w:customStyle="1" w:styleId="ListLabel27">
    <w:name w:val="ListLabel 27"/>
    <w:uiPriority w:val="99"/>
    <w:rsid w:val="00366B50"/>
    <w:rPr>
      <w:rFonts w:ascii="Arial" w:hAnsi="Arial"/>
      <w:sz w:val="14"/>
    </w:rPr>
  </w:style>
  <w:style w:type="character" w:customStyle="1" w:styleId="ListLabel28">
    <w:name w:val="ListLabel 28"/>
    <w:uiPriority w:val="99"/>
    <w:rsid w:val="00366B50"/>
  </w:style>
  <w:style w:type="character" w:customStyle="1" w:styleId="ListLabel29">
    <w:name w:val="ListLabel 29"/>
    <w:uiPriority w:val="99"/>
    <w:rsid w:val="00366B50"/>
  </w:style>
  <w:style w:type="character" w:customStyle="1" w:styleId="ListLabel30">
    <w:name w:val="ListLabel 30"/>
    <w:uiPriority w:val="99"/>
    <w:rsid w:val="00366B50"/>
  </w:style>
  <w:style w:type="character" w:customStyle="1" w:styleId="ListLabel31">
    <w:name w:val="ListLabel 31"/>
    <w:uiPriority w:val="99"/>
    <w:rsid w:val="00366B50"/>
  </w:style>
  <w:style w:type="character" w:customStyle="1" w:styleId="ListLabel32">
    <w:name w:val="ListLabel 32"/>
    <w:uiPriority w:val="99"/>
    <w:rsid w:val="00366B50"/>
  </w:style>
  <w:style w:type="character" w:customStyle="1" w:styleId="ListLabel33">
    <w:name w:val="ListLabel 33"/>
    <w:uiPriority w:val="99"/>
    <w:rsid w:val="00366B50"/>
  </w:style>
  <w:style w:type="character" w:customStyle="1" w:styleId="ListLabel34">
    <w:name w:val="ListLabel 34"/>
    <w:uiPriority w:val="99"/>
    <w:rsid w:val="00366B50"/>
  </w:style>
  <w:style w:type="character" w:customStyle="1" w:styleId="ListLabel35">
    <w:name w:val="ListLabel 35"/>
    <w:uiPriority w:val="99"/>
    <w:rsid w:val="00366B50"/>
  </w:style>
  <w:style w:type="character" w:customStyle="1" w:styleId="ListLabel36">
    <w:name w:val="ListLabel 36"/>
    <w:uiPriority w:val="99"/>
    <w:rsid w:val="00366B50"/>
    <w:rPr>
      <w:rFonts w:ascii="Arial" w:hAnsi="Arial"/>
      <w:sz w:val="15"/>
    </w:rPr>
  </w:style>
  <w:style w:type="character" w:customStyle="1" w:styleId="ListLabel37">
    <w:name w:val="ListLabel 37"/>
    <w:uiPriority w:val="99"/>
    <w:rsid w:val="00366B50"/>
    <w:rPr>
      <w:rFonts w:ascii="Arial" w:hAnsi="Arial"/>
      <w:b/>
      <w:sz w:val="15"/>
    </w:rPr>
  </w:style>
  <w:style w:type="character" w:customStyle="1" w:styleId="ListLabel38">
    <w:name w:val="ListLabel 38"/>
    <w:uiPriority w:val="99"/>
    <w:rsid w:val="00366B50"/>
    <w:rPr>
      <w:rFonts w:ascii="Arial" w:hAnsi="Arial"/>
      <w:sz w:val="15"/>
    </w:rPr>
  </w:style>
  <w:style w:type="character" w:customStyle="1" w:styleId="ListLabel39">
    <w:name w:val="ListLabel 39"/>
    <w:uiPriority w:val="99"/>
    <w:rsid w:val="00366B50"/>
    <w:rPr>
      <w:rFonts w:ascii="Arial" w:hAnsi="Arial"/>
      <w:sz w:val="15"/>
    </w:rPr>
  </w:style>
  <w:style w:type="character" w:customStyle="1" w:styleId="ListLabel40">
    <w:name w:val="ListLabel 40"/>
    <w:uiPriority w:val="99"/>
    <w:rsid w:val="00366B50"/>
    <w:rPr>
      <w:sz w:val="14"/>
    </w:rPr>
  </w:style>
  <w:style w:type="character" w:customStyle="1" w:styleId="ListLabel41">
    <w:name w:val="ListLabel 41"/>
    <w:uiPriority w:val="99"/>
    <w:rsid w:val="00366B50"/>
  </w:style>
  <w:style w:type="character" w:customStyle="1" w:styleId="ListLabel42">
    <w:name w:val="ListLabel 42"/>
    <w:uiPriority w:val="99"/>
    <w:rsid w:val="00366B50"/>
  </w:style>
  <w:style w:type="character" w:customStyle="1" w:styleId="ListLabel43">
    <w:name w:val="ListLabel 43"/>
    <w:uiPriority w:val="99"/>
    <w:rsid w:val="00366B50"/>
  </w:style>
  <w:style w:type="character" w:customStyle="1" w:styleId="ListLabel44">
    <w:name w:val="ListLabel 44"/>
    <w:uiPriority w:val="99"/>
    <w:rsid w:val="00366B50"/>
  </w:style>
  <w:style w:type="character" w:customStyle="1" w:styleId="ListLabel45">
    <w:name w:val="ListLabel 45"/>
    <w:uiPriority w:val="99"/>
    <w:rsid w:val="00366B50"/>
  </w:style>
  <w:style w:type="character" w:customStyle="1" w:styleId="ListLabel46">
    <w:name w:val="ListLabel 46"/>
    <w:uiPriority w:val="99"/>
    <w:rsid w:val="00366B50"/>
  </w:style>
  <w:style w:type="character" w:customStyle="1" w:styleId="ListLabel47">
    <w:name w:val="ListLabel 47"/>
    <w:uiPriority w:val="99"/>
    <w:rsid w:val="00366B50"/>
  </w:style>
  <w:style w:type="character" w:customStyle="1" w:styleId="ListLabel48">
    <w:name w:val="ListLabel 48"/>
    <w:uiPriority w:val="99"/>
    <w:rsid w:val="00366B50"/>
  </w:style>
  <w:style w:type="character" w:customStyle="1" w:styleId="ListLabel49">
    <w:name w:val="ListLabel 49"/>
    <w:uiPriority w:val="99"/>
    <w:rsid w:val="00366B50"/>
    <w:rPr>
      <w:rFonts w:ascii="Arial" w:hAnsi="Arial"/>
      <w:sz w:val="15"/>
    </w:rPr>
  </w:style>
  <w:style w:type="character" w:customStyle="1" w:styleId="ListLabel50">
    <w:name w:val="ListLabel 50"/>
    <w:uiPriority w:val="99"/>
    <w:rsid w:val="00366B50"/>
    <w:rPr>
      <w:rFonts w:ascii="Arial" w:hAnsi="Arial"/>
      <w:b/>
      <w:sz w:val="15"/>
    </w:rPr>
  </w:style>
  <w:style w:type="character" w:customStyle="1" w:styleId="ListLabel51">
    <w:name w:val="ListLabel 51"/>
    <w:uiPriority w:val="99"/>
    <w:rsid w:val="00366B50"/>
    <w:rPr>
      <w:rFonts w:ascii="Arial" w:hAnsi="Arial"/>
      <w:sz w:val="15"/>
    </w:rPr>
  </w:style>
  <w:style w:type="character" w:customStyle="1" w:styleId="ListLabel52">
    <w:name w:val="ListLabel 52"/>
    <w:uiPriority w:val="99"/>
    <w:rsid w:val="00366B50"/>
    <w:rPr>
      <w:rFonts w:ascii="Arial" w:hAnsi="Arial"/>
      <w:sz w:val="15"/>
    </w:rPr>
  </w:style>
  <w:style w:type="character" w:customStyle="1" w:styleId="ListLabel53">
    <w:name w:val="ListLabel 53"/>
    <w:uiPriority w:val="99"/>
    <w:rsid w:val="00366B50"/>
    <w:rPr>
      <w:sz w:val="14"/>
    </w:rPr>
  </w:style>
  <w:style w:type="character" w:customStyle="1" w:styleId="ListLabel54">
    <w:name w:val="ListLabel 54"/>
    <w:uiPriority w:val="99"/>
    <w:rsid w:val="00366B50"/>
  </w:style>
  <w:style w:type="character" w:customStyle="1" w:styleId="ListLabel55">
    <w:name w:val="ListLabel 55"/>
    <w:uiPriority w:val="99"/>
    <w:rsid w:val="00366B50"/>
  </w:style>
  <w:style w:type="character" w:customStyle="1" w:styleId="ListLabel56">
    <w:name w:val="ListLabel 56"/>
    <w:uiPriority w:val="99"/>
    <w:rsid w:val="00366B50"/>
  </w:style>
  <w:style w:type="character" w:customStyle="1" w:styleId="ListLabel57">
    <w:name w:val="ListLabel 57"/>
    <w:uiPriority w:val="99"/>
    <w:rsid w:val="00366B50"/>
  </w:style>
  <w:style w:type="character" w:customStyle="1" w:styleId="ListLabel58">
    <w:name w:val="ListLabel 58"/>
    <w:uiPriority w:val="99"/>
    <w:rsid w:val="00366B50"/>
  </w:style>
  <w:style w:type="character" w:customStyle="1" w:styleId="ListLabel59">
    <w:name w:val="ListLabel 59"/>
    <w:uiPriority w:val="99"/>
    <w:rsid w:val="00366B50"/>
  </w:style>
  <w:style w:type="character" w:customStyle="1" w:styleId="ListLabel60">
    <w:name w:val="ListLabel 60"/>
    <w:uiPriority w:val="99"/>
    <w:rsid w:val="00366B50"/>
  </w:style>
  <w:style w:type="character" w:customStyle="1" w:styleId="ListLabel61">
    <w:name w:val="ListLabel 61"/>
    <w:uiPriority w:val="99"/>
    <w:rsid w:val="00366B50"/>
  </w:style>
  <w:style w:type="character" w:customStyle="1" w:styleId="ListLabel62">
    <w:name w:val="ListLabel 62"/>
    <w:uiPriority w:val="99"/>
    <w:rsid w:val="00366B50"/>
    <w:rPr>
      <w:rFonts w:ascii="Arial" w:hAnsi="Arial"/>
      <w:sz w:val="15"/>
    </w:rPr>
  </w:style>
  <w:style w:type="character" w:customStyle="1" w:styleId="ListLabel63">
    <w:name w:val="ListLabel 63"/>
    <w:uiPriority w:val="99"/>
    <w:rsid w:val="00366B50"/>
    <w:rPr>
      <w:rFonts w:ascii="Arial" w:hAnsi="Arial"/>
      <w:b/>
      <w:sz w:val="15"/>
    </w:rPr>
  </w:style>
  <w:style w:type="character" w:customStyle="1" w:styleId="ListLabel64">
    <w:name w:val="ListLabel 64"/>
    <w:uiPriority w:val="99"/>
    <w:rsid w:val="00366B50"/>
    <w:rPr>
      <w:rFonts w:ascii="Arial" w:hAnsi="Arial"/>
      <w:sz w:val="15"/>
    </w:rPr>
  </w:style>
  <w:style w:type="character" w:customStyle="1" w:styleId="ListLabel65">
    <w:name w:val="ListLabel 65"/>
    <w:uiPriority w:val="99"/>
    <w:rsid w:val="00366B50"/>
    <w:rPr>
      <w:rFonts w:ascii="Arial" w:hAnsi="Arial"/>
      <w:sz w:val="15"/>
    </w:rPr>
  </w:style>
  <w:style w:type="character" w:customStyle="1" w:styleId="ListLabel66">
    <w:name w:val="ListLabel 66"/>
    <w:uiPriority w:val="99"/>
    <w:rsid w:val="00366B50"/>
    <w:rPr>
      <w:sz w:val="14"/>
    </w:rPr>
  </w:style>
  <w:style w:type="character" w:customStyle="1" w:styleId="ListLabel67">
    <w:name w:val="ListLabel 67"/>
    <w:uiPriority w:val="99"/>
    <w:rsid w:val="00366B50"/>
  </w:style>
  <w:style w:type="character" w:customStyle="1" w:styleId="ListLabel68">
    <w:name w:val="ListLabel 68"/>
    <w:uiPriority w:val="99"/>
    <w:rsid w:val="00366B50"/>
  </w:style>
  <w:style w:type="character" w:customStyle="1" w:styleId="ListLabel69">
    <w:name w:val="ListLabel 69"/>
    <w:uiPriority w:val="99"/>
    <w:rsid w:val="00366B50"/>
  </w:style>
  <w:style w:type="character" w:customStyle="1" w:styleId="ListLabel70">
    <w:name w:val="ListLabel 70"/>
    <w:uiPriority w:val="99"/>
    <w:rsid w:val="00366B50"/>
  </w:style>
  <w:style w:type="character" w:customStyle="1" w:styleId="ListLabel71">
    <w:name w:val="ListLabel 71"/>
    <w:uiPriority w:val="99"/>
    <w:rsid w:val="00366B50"/>
  </w:style>
  <w:style w:type="character" w:customStyle="1" w:styleId="ListLabel72">
    <w:name w:val="ListLabel 72"/>
    <w:uiPriority w:val="99"/>
    <w:rsid w:val="00366B50"/>
  </w:style>
  <w:style w:type="character" w:customStyle="1" w:styleId="ListLabel73">
    <w:name w:val="ListLabel 73"/>
    <w:uiPriority w:val="99"/>
    <w:rsid w:val="00366B50"/>
  </w:style>
  <w:style w:type="character" w:customStyle="1" w:styleId="ListLabel74">
    <w:name w:val="ListLabel 74"/>
    <w:uiPriority w:val="99"/>
    <w:rsid w:val="00366B50"/>
  </w:style>
  <w:style w:type="paragraph" w:customStyle="1" w:styleId="Titolo10">
    <w:name w:val="Titolo1"/>
    <w:basedOn w:val="Normale"/>
    <w:next w:val="Corpotesto"/>
    <w:uiPriority w:val="99"/>
    <w:rsid w:val="00366B50"/>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366B50"/>
    <w:pPr>
      <w:spacing w:before="0" w:after="140" w:line="288" w:lineRule="auto"/>
    </w:pPr>
  </w:style>
  <w:style w:type="character" w:customStyle="1" w:styleId="CorpotestoCarattere">
    <w:name w:val="Corpo testo Carattere"/>
    <w:basedOn w:val="Carpredefinitoparagrafo"/>
    <w:link w:val="Corpotesto"/>
    <w:uiPriority w:val="99"/>
    <w:semiHidden/>
    <w:locked/>
    <w:rsid w:val="00C823E4"/>
    <w:rPr>
      <w:rFonts w:cs="Times New Roman"/>
      <w:color w:val="00000A"/>
      <w:kern w:val="1"/>
      <w:sz w:val="24"/>
    </w:rPr>
  </w:style>
  <w:style w:type="paragraph" w:styleId="Elenco">
    <w:name w:val="List"/>
    <w:basedOn w:val="Corpotesto"/>
    <w:uiPriority w:val="99"/>
    <w:rsid w:val="00366B50"/>
    <w:rPr>
      <w:rFonts w:cs="Mangal"/>
    </w:rPr>
  </w:style>
  <w:style w:type="paragraph" w:styleId="Didascalia">
    <w:name w:val="caption"/>
    <w:basedOn w:val="Normale"/>
    <w:uiPriority w:val="99"/>
    <w:qFormat/>
    <w:rsid w:val="00366B50"/>
    <w:pPr>
      <w:suppressLineNumbers/>
    </w:pPr>
    <w:rPr>
      <w:rFonts w:cs="Mangal"/>
      <w:i/>
      <w:iCs/>
      <w:szCs w:val="24"/>
    </w:rPr>
  </w:style>
  <w:style w:type="paragraph" w:customStyle="1" w:styleId="Indice">
    <w:name w:val="Indice"/>
    <w:basedOn w:val="Normale"/>
    <w:uiPriority w:val="99"/>
    <w:rsid w:val="00366B50"/>
    <w:pPr>
      <w:suppressLineNumbers/>
    </w:pPr>
    <w:rPr>
      <w:rFonts w:cs="Mangal"/>
    </w:rPr>
  </w:style>
  <w:style w:type="paragraph" w:customStyle="1" w:styleId="NormalBold">
    <w:name w:val="NormalBold"/>
    <w:basedOn w:val="Normale"/>
    <w:uiPriority w:val="99"/>
    <w:rsid w:val="00366B50"/>
    <w:pPr>
      <w:widowControl w:val="0"/>
      <w:spacing w:before="0" w:after="0"/>
    </w:pPr>
    <w:rPr>
      <w:b/>
    </w:rPr>
  </w:style>
  <w:style w:type="paragraph" w:styleId="Pidipagina">
    <w:name w:val="footer"/>
    <w:basedOn w:val="Normale"/>
    <w:link w:val="PidipaginaCarattere1"/>
    <w:uiPriority w:val="99"/>
    <w:rsid w:val="00366B50"/>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C823E4"/>
    <w:rPr>
      <w:rFonts w:cs="Times New Roman"/>
      <w:color w:val="00000A"/>
      <w:kern w:val="1"/>
      <w:sz w:val="24"/>
    </w:rPr>
  </w:style>
  <w:style w:type="paragraph" w:customStyle="1" w:styleId="Testonotaapidipagina1">
    <w:name w:val="Testo nota a piè di pagina1"/>
    <w:basedOn w:val="Normale"/>
    <w:uiPriority w:val="99"/>
    <w:rsid w:val="00366B50"/>
    <w:pPr>
      <w:spacing w:before="0" w:after="0"/>
      <w:ind w:left="720" w:hanging="720"/>
    </w:pPr>
    <w:rPr>
      <w:sz w:val="20"/>
      <w:szCs w:val="20"/>
    </w:rPr>
  </w:style>
  <w:style w:type="paragraph" w:customStyle="1" w:styleId="Text1">
    <w:name w:val="Text 1"/>
    <w:basedOn w:val="Normale"/>
    <w:uiPriority w:val="99"/>
    <w:rsid w:val="00366B50"/>
    <w:pPr>
      <w:ind w:left="850"/>
    </w:pPr>
  </w:style>
  <w:style w:type="paragraph" w:customStyle="1" w:styleId="NormalLeft">
    <w:name w:val="Normal Left"/>
    <w:basedOn w:val="Normale"/>
    <w:uiPriority w:val="99"/>
    <w:rsid w:val="00366B50"/>
  </w:style>
  <w:style w:type="paragraph" w:customStyle="1" w:styleId="Tiret0">
    <w:name w:val="Tiret 0"/>
    <w:basedOn w:val="Normale"/>
    <w:uiPriority w:val="99"/>
    <w:rsid w:val="00366B50"/>
  </w:style>
  <w:style w:type="paragraph" w:customStyle="1" w:styleId="Tiret1">
    <w:name w:val="Tiret 1"/>
    <w:basedOn w:val="Normale"/>
    <w:uiPriority w:val="99"/>
    <w:rsid w:val="00366B50"/>
  </w:style>
  <w:style w:type="paragraph" w:customStyle="1" w:styleId="NumPar1">
    <w:name w:val="NumPar 1"/>
    <w:basedOn w:val="Normale"/>
    <w:uiPriority w:val="99"/>
    <w:rsid w:val="00366B50"/>
  </w:style>
  <w:style w:type="paragraph" w:customStyle="1" w:styleId="NumPar2">
    <w:name w:val="NumPar 2"/>
    <w:basedOn w:val="Normale"/>
    <w:uiPriority w:val="99"/>
    <w:rsid w:val="00366B50"/>
  </w:style>
  <w:style w:type="paragraph" w:customStyle="1" w:styleId="NumPar3">
    <w:name w:val="NumPar 3"/>
    <w:basedOn w:val="Normale"/>
    <w:uiPriority w:val="99"/>
    <w:rsid w:val="00366B50"/>
  </w:style>
  <w:style w:type="paragraph" w:customStyle="1" w:styleId="NumPar4">
    <w:name w:val="NumPar 4"/>
    <w:basedOn w:val="Normale"/>
    <w:uiPriority w:val="99"/>
    <w:rsid w:val="00366B50"/>
  </w:style>
  <w:style w:type="paragraph" w:customStyle="1" w:styleId="ChapterTitle">
    <w:name w:val="ChapterTitle"/>
    <w:basedOn w:val="Normale"/>
    <w:uiPriority w:val="99"/>
    <w:rsid w:val="00366B50"/>
    <w:pPr>
      <w:keepNext/>
      <w:spacing w:after="360"/>
      <w:jc w:val="center"/>
    </w:pPr>
    <w:rPr>
      <w:b/>
      <w:sz w:val="32"/>
    </w:rPr>
  </w:style>
  <w:style w:type="paragraph" w:customStyle="1" w:styleId="SectionTitle">
    <w:name w:val="SectionTitle"/>
    <w:basedOn w:val="Normale"/>
    <w:uiPriority w:val="99"/>
    <w:rsid w:val="00366B50"/>
    <w:pPr>
      <w:keepNext/>
      <w:spacing w:after="360"/>
      <w:jc w:val="center"/>
    </w:pPr>
    <w:rPr>
      <w:b/>
      <w:smallCaps/>
      <w:sz w:val="28"/>
    </w:rPr>
  </w:style>
  <w:style w:type="paragraph" w:customStyle="1" w:styleId="Annexetitre">
    <w:name w:val="Annexe titre"/>
    <w:basedOn w:val="Normale"/>
    <w:uiPriority w:val="99"/>
    <w:rsid w:val="00366B50"/>
    <w:pPr>
      <w:jc w:val="center"/>
    </w:pPr>
    <w:rPr>
      <w:b/>
      <w:u w:val="single"/>
    </w:rPr>
  </w:style>
  <w:style w:type="paragraph" w:customStyle="1" w:styleId="Titrearticle">
    <w:name w:val="Titre article"/>
    <w:basedOn w:val="Normale"/>
    <w:uiPriority w:val="99"/>
    <w:rsid w:val="00366B50"/>
    <w:pPr>
      <w:keepNext/>
      <w:spacing w:before="360"/>
      <w:jc w:val="center"/>
    </w:pPr>
    <w:rPr>
      <w:i/>
    </w:rPr>
  </w:style>
  <w:style w:type="paragraph" w:styleId="Intestazione">
    <w:name w:val="header"/>
    <w:basedOn w:val="Normale"/>
    <w:link w:val="IntestazioneCarattere1"/>
    <w:uiPriority w:val="99"/>
    <w:rsid w:val="00366B50"/>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C823E4"/>
    <w:rPr>
      <w:rFonts w:cs="Times New Roman"/>
      <w:color w:val="00000A"/>
      <w:kern w:val="1"/>
      <w:sz w:val="24"/>
    </w:rPr>
  </w:style>
  <w:style w:type="paragraph" w:customStyle="1" w:styleId="Paragrafoelenco1">
    <w:name w:val="Paragrafo elenco1"/>
    <w:basedOn w:val="Normale"/>
    <w:uiPriority w:val="99"/>
    <w:rsid w:val="00366B50"/>
    <w:pPr>
      <w:ind w:left="720"/>
      <w:contextualSpacing/>
    </w:pPr>
  </w:style>
  <w:style w:type="paragraph" w:customStyle="1" w:styleId="Testofumetto1">
    <w:name w:val="Testo fumetto1"/>
    <w:basedOn w:val="Normale"/>
    <w:uiPriority w:val="99"/>
    <w:rsid w:val="00366B50"/>
    <w:pPr>
      <w:spacing w:before="0" w:after="0"/>
    </w:pPr>
    <w:rPr>
      <w:rFonts w:ascii="Tahoma" w:hAnsi="Tahoma" w:cs="Tahoma"/>
      <w:sz w:val="16"/>
      <w:szCs w:val="16"/>
    </w:rPr>
  </w:style>
  <w:style w:type="paragraph" w:customStyle="1" w:styleId="NormaleWeb1">
    <w:name w:val="Normale (Web)1"/>
    <w:basedOn w:val="Normale"/>
    <w:uiPriority w:val="99"/>
    <w:rsid w:val="00366B50"/>
    <w:pPr>
      <w:spacing w:before="280" w:after="280"/>
    </w:pPr>
    <w:rPr>
      <w:szCs w:val="24"/>
    </w:rPr>
  </w:style>
  <w:style w:type="paragraph" w:styleId="Testonotaapidipagina">
    <w:name w:val="footnote text"/>
    <w:basedOn w:val="Normale"/>
    <w:link w:val="TestonotaapidipaginaCarattere1"/>
    <w:uiPriority w:val="99"/>
    <w:rsid w:val="00366B50"/>
  </w:style>
  <w:style w:type="character" w:customStyle="1" w:styleId="TestonotaapidipaginaCarattere1">
    <w:name w:val="Testo nota a piè di pagina Carattere1"/>
    <w:basedOn w:val="Carpredefinitoparagrafo"/>
    <w:link w:val="Testonotaapidipagina"/>
    <w:uiPriority w:val="99"/>
    <w:semiHidden/>
    <w:locked/>
    <w:rsid w:val="00C823E4"/>
    <w:rPr>
      <w:rFonts w:cs="Times New Roman"/>
      <w:color w:val="00000A"/>
      <w:kern w:val="1"/>
      <w:sz w:val="20"/>
      <w:szCs w:val="20"/>
    </w:rPr>
  </w:style>
  <w:style w:type="paragraph" w:customStyle="1" w:styleId="Contenutotabella">
    <w:name w:val="Contenuto tabella"/>
    <w:basedOn w:val="Normale"/>
    <w:uiPriority w:val="99"/>
    <w:rsid w:val="00366B50"/>
  </w:style>
  <w:style w:type="paragraph" w:customStyle="1" w:styleId="Titolotabella">
    <w:name w:val="Titolo tabella"/>
    <w:basedOn w:val="Contenutotabella"/>
    <w:uiPriority w:val="99"/>
    <w:rsid w:val="00366B50"/>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50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6516</Words>
  <Characters>37143</Characters>
  <Application>Microsoft Office Word</Application>
  <DocSecurity>0</DocSecurity>
  <Lines>309</Lines>
  <Paragraphs>87</Paragraphs>
  <ScaleCrop>false</ScaleCrop>
  <Company>MIT</Company>
  <LinksUpToDate>false</LinksUpToDate>
  <CharactersWithSpaces>43572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dc:description/>
  <cp:lastModifiedBy>Paola Petocchi</cp:lastModifiedBy>
  <cp:revision>7</cp:revision>
  <cp:lastPrinted>2016-07-15T13:50:00Z</cp:lastPrinted>
  <dcterms:created xsi:type="dcterms:W3CDTF">2018-06-12T09:30:00Z</dcterms:created>
  <dcterms:modified xsi:type="dcterms:W3CDTF">2018-07-03T07:14:00Z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