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DB" w:rsidRDefault="00826DDB" w:rsidP="00D15A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c.a. del </w:t>
      </w:r>
      <w:r w:rsidR="00D15A0C">
        <w:rPr>
          <w:rFonts w:ascii="Times New Roman" w:hAnsi="Times New Roman" w:cs="Times New Roman"/>
          <w:sz w:val="24"/>
          <w:szCs w:val="24"/>
        </w:rPr>
        <w:t>Direttore del Dipartimento Tecnico</w:t>
      </w:r>
    </w:p>
    <w:p w:rsidR="00D15A0C" w:rsidRDefault="00D15A0C" w:rsidP="00D15A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Progettazione Sviluppo ed Investimenti</w:t>
      </w:r>
    </w:p>
    <w:p w:rsidR="00826DDB" w:rsidRDefault="00D15A0C" w:rsidP="00D15A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dell'Azienda Ospedaliero Universitaria di Bologna</w:t>
      </w:r>
    </w:p>
    <w:p w:rsidR="00826DDB" w:rsidRDefault="00826DDB" w:rsidP="00826DDB">
      <w:pPr>
        <w:jc w:val="right"/>
        <w:rPr>
          <w:rFonts w:ascii="Times New Roman" w:hAnsi="Times New Roman" w:cs="Times New Roman"/>
          <w:sz w:val="24"/>
          <w:szCs w:val="24"/>
        </w:rPr>
      </w:pPr>
      <w:r w:rsidRPr="32A2AFD1">
        <w:rPr>
          <w:rFonts w:ascii="Times New Roman" w:hAnsi="Times New Roman" w:cs="Times New Roman"/>
          <w:sz w:val="24"/>
          <w:szCs w:val="24"/>
        </w:rPr>
        <w:t xml:space="preserve">Via pec </w:t>
      </w:r>
    </w:p>
    <w:p w:rsidR="00826DDB" w:rsidRDefault="00B5392C" w:rsidP="00B5392C">
      <w:pPr>
        <w:tabs>
          <w:tab w:val="left" w:pos="27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724E6">
        <w:rPr>
          <w:rFonts w:asciiTheme="majorHAnsi" w:hAnsiTheme="majorHAnsi"/>
        </w:rPr>
        <w:t>direzione.attivita.tecniche@pec.aosp.bo.it</w:t>
      </w:r>
    </w:p>
    <w:p w:rsidR="00826DDB" w:rsidRPr="004F299C" w:rsidRDefault="00826DDB" w:rsidP="00826DDB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9C">
        <w:rPr>
          <w:rFonts w:ascii="Times New Roman" w:hAnsi="Times New Roman" w:cs="Times New Roman"/>
          <w:b/>
          <w:sz w:val="24"/>
          <w:szCs w:val="24"/>
        </w:rPr>
        <w:t>DOMANDA  DI PARTECIPAZIONE PER LA FORMAZIONE DI UNA GRADUATORIA AI FINI DEL CONFERIMENTO DI UN INCARICO DI COLLAUDO</w:t>
      </w:r>
    </w:p>
    <w:p w:rsidR="00826DDB" w:rsidRDefault="00D15A0C" w:rsidP="00D15A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755">
        <w:t>PROGRAMMA REGIONALE INVESTIMENTI IN SANITA’ – PROGETTO P/45/2017 - RIORDINO E RIQUALIFICAZIONE DELLE STRUTTURE DELL’AREA PEDIATRICA NELL’AMBITO DEL POLO MATERNO INFANTILE (PADIGLIONI 4, 10, 13 E 16), COMPRENSIVO DELL’AMPLIAMENTO DEL PADIGLIONE N. 4 E DELLA DEMOLIZIONE DEL PADIGLIONE N. 21 DEL POLICLINICO – PRIMO STRALCIO FUNZIONALE (INTERVENTI P.2, PB.4, 39) E SECONDO STRALCIO FUNZIONALE (INTERVENTO APB.16). - - CUP MASTER F36J13000510002 – CIG GARA 7990032EFA</w:t>
      </w:r>
    </w:p>
    <w:p w:rsidR="00826DDB" w:rsidRPr="00AD5AD8" w:rsidRDefault="00826DDB" w:rsidP="00826D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Artt. 46 e 47 del D.P.R. n. 445/2000</w:t>
      </w:r>
    </w:p>
    <w:p w:rsidR="00826DDB" w:rsidRDefault="00826DDB" w:rsidP="00826DDB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p w:rsidR="00826DDB" w:rsidRDefault="00826DDB" w:rsidP="00826DDB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 ____________________________ nato a ______________________ il ___________________ residente a______________________________ C.F. ________________ tel. _______________ fax 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 pec _________________________ dipendente con contratto a tempo indeterminato di _____________________________ </w:t>
      </w:r>
      <w:r w:rsidRPr="00AD5AD8">
        <w:rPr>
          <w:rFonts w:ascii="Times New Roman" w:hAnsi="Times New Roman" w:cs="Times New Roman"/>
          <w:sz w:val="24"/>
          <w:szCs w:val="24"/>
        </w:rPr>
        <w:tab/>
      </w:r>
    </w:p>
    <w:p w:rsidR="00826DDB" w:rsidRDefault="00826DDB" w:rsidP="00826DDB">
      <w:pPr>
        <w:tabs>
          <w:tab w:val="left" w:pos="27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26DDB" w:rsidRDefault="00826DDB" w:rsidP="00826DDB">
      <w:pPr>
        <w:tabs>
          <w:tab w:val="left" w:pos="27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 DI PRESENTARE LA PROPRIA CANDIDATURA PER</w:t>
      </w:r>
    </w:p>
    <w:p w:rsidR="00826DDB" w:rsidRPr="00AD5AD8" w:rsidRDefault="00826DDB" w:rsidP="00826DDB">
      <w:pPr>
        <w:pStyle w:val="Paragrafoelenco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D8">
        <w:rPr>
          <w:rFonts w:ascii="Times New Roman" w:hAnsi="Times New Roman" w:cs="Times New Roman"/>
          <w:sz w:val="24"/>
          <w:szCs w:val="24"/>
        </w:rPr>
        <w:t>esperto Strutturista ed Edile – Collaudatore statico;</w:t>
      </w:r>
    </w:p>
    <w:p w:rsidR="00826DDB" w:rsidRPr="00AD5AD8" w:rsidRDefault="00826DDB" w:rsidP="00826DDB">
      <w:pPr>
        <w:pStyle w:val="Paragrafoelenco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D8">
        <w:rPr>
          <w:rFonts w:ascii="Times New Roman" w:hAnsi="Times New Roman" w:cs="Times New Roman"/>
          <w:sz w:val="24"/>
          <w:szCs w:val="24"/>
        </w:rPr>
        <w:t>esperto Impiantista - Collaudatore tecnico funzionale degli impianti IA.01 – IA.02 (impianti meccanici, condizionamento, idrico – sanitari, ecc);</w:t>
      </w:r>
    </w:p>
    <w:p w:rsidR="00826DDB" w:rsidRDefault="00826DDB" w:rsidP="00826DDB">
      <w:pPr>
        <w:pStyle w:val="Paragrafoelenco"/>
        <w:numPr>
          <w:ilvl w:val="0"/>
          <w:numId w:val="2"/>
        </w:numPr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5AD8">
        <w:rPr>
          <w:rFonts w:ascii="Times New Roman" w:hAnsi="Times New Roman" w:cs="Times New Roman"/>
          <w:sz w:val="24"/>
          <w:szCs w:val="24"/>
        </w:rPr>
        <w:t>esperto Impiantista – Collaudatore tecnico funzionale degli impianti IA.04.</w:t>
      </w:r>
    </w:p>
    <w:p w:rsidR="00826DDB" w:rsidRDefault="00826DDB" w:rsidP="00826DDB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apporre</w:t>
      </w:r>
      <w:r w:rsidRPr="00011CFE">
        <w:rPr>
          <w:rFonts w:ascii="Times New Roman" w:hAnsi="Times New Roman" w:cs="Times New Roman"/>
          <w:i/>
          <w:sz w:val="24"/>
          <w:szCs w:val="24"/>
        </w:rPr>
        <w:t xml:space="preserve"> una crocetta sul profilo o sui profili prescelti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26DDB" w:rsidRDefault="00826DDB" w:rsidP="00826DDB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6DDB" w:rsidRDefault="00826DDB" w:rsidP="00826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</w:t>
      </w:r>
      <w:r w:rsidRPr="004F299C">
        <w:rPr>
          <w:rFonts w:ascii="Times New Roman" w:hAnsi="Times New Roman" w:cs="Times New Roman"/>
          <w:sz w:val="24"/>
          <w:szCs w:val="24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826DDB" w:rsidRDefault="00826DDB" w:rsidP="00826DDB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6DDB" w:rsidRPr="00011CFE" w:rsidRDefault="00826DDB" w:rsidP="00826DDB">
      <w:pPr>
        <w:pStyle w:val="Paragrafoelenco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826DDB" w:rsidRPr="00AD5AD8" w:rsidRDefault="00826DDB" w:rsidP="00826DD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AD5AD8">
        <w:rPr>
          <w:rFonts w:ascii="Times New Roman" w:hAnsi="Times New Roman" w:cs="Times New Roman"/>
          <w:sz w:val="24"/>
          <w:szCs w:val="24"/>
        </w:rPr>
        <w:t>tecnico dipendente di altra Amministrazione aggiudicatrice avente sede fuori dal territorio della Regione Emilia-Romagna con contratto a tempo indeterminato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 [</w:t>
      </w:r>
      <w:r>
        <w:rPr>
          <w:rFonts w:ascii="Times New Roman" w:hAnsi="Times New Roman" w:cs="Times New Roman"/>
          <w:i/>
          <w:sz w:val="24"/>
          <w:szCs w:val="24"/>
        </w:rPr>
        <w:t>indicare quale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D5AD8">
        <w:rPr>
          <w:rFonts w:ascii="Times New Roman" w:hAnsi="Times New Roman" w:cs="Times New Roman"/>
          <w:sz w:val="24"/>
          <w:szCs w:val="24"/>
        </w:rPr>
        <w:t>;</w:t>
      </w:r>
    </w:p>
    <w:p w:rsidR="00826DDB" w:rsidRPr="00AD5AD8" w:rsidRDefault="00826DDB" w:rsidP="00826DD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essere in </w:t>
      </w:r>
      <w:r w:rsidRPr="006D3F8E">
        <w:rPr>
          <w:rFonts w:ascii="Times New Roman" w:hAnsi="Times New Roman" w:cs="Times New Roman"/>
          <w:sz w:val="24"/>
          <w:szCs w:val="24"/>
        </w:rPr>
        <w:t>possesso di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D5AD8">
        <w:rPr>
          <w:rFonts w:ascii="Times New Roman" w:hAnsi="Times New Roman" w:cs="Times New Roman"/>
          <w:sz w:val="24"/>
          <w:szCs w:val="24"/>
        </w:rPr>
        <w:t>diploma di laurea, laurea magistrale o laurea conseguita ai sensi del vecchio ordinamento pertinente in relazione ai profili a), b) e/o c)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________________________________________[</w:t>
      </w:r>
      <w:r>
        <w:rPr>
          <w:rFonts w:ascii="Times New Roman" w:hAnsi="Times New Roman" w:cs="Times New Roman"/>
          <w:i/>
          <w:sz w:val="24"/>
          <w:szCs w:val="24"/>
        </w:rPr>
        <w:t>indicare quale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D5AD8">
        <w:rPr>
          <w:rFonts w:ascii="Times New Roman" w:hAnsi="Times New Roman" w:cs="Times New Roman"/>
          <w:sz w:val="24"/>
          <w:szCs w:val="24"/>
        </w:rPr>
        <w:t>;;</w:t>
      </w:r>
    </w:p>
    <w:p w:rsidR="00826DDB" w:rsidRPr="00AD5AD8" w:rsidRDefault="00826DDB" w:rsidP="00826DDB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di </w:t>
      </w:r>
      <w:r w:rsidRPr="00AD5AD8">
        <w:rPr>
          <w:rFonts w:ascii="Times New Roman" w:hAnsi="Times New Roman" w:cs="Times New Roman"/>
          <w:sz w:val="24"/>
          <w:szCs w:val="24"/>
        </w:rPr>
        <w:t>abilitazione all’esercizio della professione</w:t>
      </w:r>
      <w:r>
        <w:rPr>
          <w:rFonts w:ascii="Times New Roman" w:hAnsi="Times New Roman" w:cs="Times New Roman"/>
          <w:sz w:val="24"/>
          <w:szCs w:val="24"/>
        </w:rPr>
        <w:t xml:space="preserve"> conseguita in data _____________________ </w:t>
      </w:r>
      <w:r w:rsidRPr="00AD5AD8">
        <w:rPr>
          <w:rFonts w:ascii="Times New Roman" w:hAnsi="Times New Roman" w:cs="Times New Roman"/>
          <w:sz w:val="24"/>
          <w:szCs w:val="24"/>
        </w:rPr>
        <w:t>;</w:t>
      </w:r>
    </w:p>
    <w:p w:rsidR="00826DDB" w:rsidRPr="00AD5AD8" w:rsidRDefault="00826DDB" w:rsidP="00826DDB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</w:t>
      </w:r>
      <w:r w:rsidRPr="00AD5AD8">
        <w:rPr>
          <w:rFonts w:ascii="Times New Roman" w:hAnsi="Times New Roman" w:cs="Times New Roman"/>
          <w:sz w:val="24"/>
          <w:szCs w:val="24"/>
        </w:rPr>
        <w:t>possesso dei requisiti previsti dalle normative vigenti e dal presente avviso pubblico per lo svolgimento dell’incarico in oggetto</w:t>
      </w:r>
      <w:r>
        <w:rPr>
          <w:rFonts w:ascii="Times New Roman" w:hAnsi="Times New Roman" w:cs="Times New Roman"/>
          <w:sz w:val="24"/>
          <w:szCs w:val="24"/>
        </w:rPr>
        <w:t xml:space="preserve"> in relazione al profilo o ai profili prescelti</w:t>
      </w:r>
      <w:r w:rsidRPr="00AD5AD8">
        <w:rPr>
          <w:rFonts w:ascii="Times New Roman" w:hAnsi="Times New Roman" w:cs="Times New Roman"/>
          <w:sz w:val="24"/>
          <w:szCs w:val="24"/>
        </w:rPr>
        <w:t>;</w:t>
      </w:r>
    </w:p>
    <w:p w:rsidR="00826DDB" w:rsidRDefault="00826DDB" w:rsidP="00826DDB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AD5AD8">
        <w:rPr>
          <w:rFonts w:ascii="Times New Roman" w:hAnsi="Times New Roman" w:cs="Times New Roman"/>
          <w:sz w:val="24"/>
          <w:szCs w:val="24"/>
        </w:rPr>
        <w:t>avere espletato positivamente, nei 5 anni antecedenti la data di pubblicazione del presente avviso, ovvero 10 anni precedenti nel caso del collaudatore statico, incarichi di collaudatore tipologicamente affini a quelli oggetto del presente avviso</w:t>
      </w:r>
      <w:r>
        <w:rPr>
          <w:rFonts w:ascii="Times New Roman" w:hAnsi="Times New Roman" w:cs="Times New Roman"/>
          <w:sz w:val="24"/>
          <w:szCs w:val="24"/>
        </w:rPr>
        <w:t>, come da curriculum vitae allegato</w:t>
      </w:r>
      <w:r w:rsidRPr="00AD5AD8">
        <w:rPr>
          <w:rFonts w:ascii="Times New Roman" w:hAnsi="Times New Roman" w:cs="Times New Roman"/>
          <w:sz w:val="24"/>
          <w:szCs w:val="24"/>
        </w:rPr>
        <w:t>;</w:t>
      </w:r>
    </w:p>
    <w:p w:rsidR="00826DDB" w:rsidRPr="00D15A0C" w:rsidRDefault="00826DDB" w:rsidP="00D15A0C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0C">
        <w:rPr>
          <w:rFonts w:ascii="Times New Roman" w:hAnsi="Times New Roman" w:cs="Times New Roman"/>
          <w:sz w:val="24"/>
          <w:szCs w:val="24"/>
        </w:rPr>
        <w:t>di non trovarsi in alcuna delle situazioni di esclusione dalle procedure di affidamento di incarichi di collaudo previste dalle vigenti normative</w:t>
      </w:r>
      <w:r w:rsidR="00D15A0C" w:rsidRPr="00D15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5A0C" w:rsidRPr="00D15A0C">
        <w:rPr>
          <w:rFonts w:ascii="Times New Roman" w:hAnsi="Times New Roman" w:cs="Times New Roman"/>
          <w:sz w:val="24"/>
          <w:szCs w:val="24"/>
        </w:rPr>
        <w:t>nè</w:t>
      </w:r>
      <w:proofErr w:type="spellEnd"/>
      <w:r w:rsidR="00D15A0C" w:rsidRPr="00D15A0C">
        <w:rPr>
          <w:rFonts w:ascii="Times New Roman" w:hAnsi="Times New Roman" w:cs="Times New Roman"/>
          <w:sz w:val="24"/>
          <w:szCs w:val="24"/>
        </w:rPr>
        <w:t xml:space="preserve"> in generale in alcuna situazione di incompatibilità prevista dalla legge e/o di conflitto, anche potenziale, di interesse;</w:t>
      </w:r>
    </w:p>
    <w:p w:rsidR="00826DDB" w:rsidRPr="00AD5AD8" w:rsidRDefault="00826DDB" w:rsidP="00826DDB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AD5AD8">
        <w:rPr>
          <w:rFonts w:ascii="Times New Roman" w:hAnsi="Times New Roman" w:cs="Times New Roman"/>
          <w:sz w:val="24"/>
          <w:szCs w:val="24"/>
        </w:rPr>
        <w:t>non svolgere o aver svolto attività di controllo, progettazione, approvazione, autorizzazione, vigilanza o direzione delle opere da collaudare;</w:t>
      </w:r>
    </w:p>
    <w:p w:rsidR="00826DDB" w:rsidRPr="00AD5AD8" w:rsidRDefault="00826DDB" w:rsidP="00826DDB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AD5AD8">
        <w:rPr>
          <w:rFonts w:ascii="Times New Roman" w:hAnsi="Times New Roman" w:cs="Times New Roman"/>
          <w:sz w:val="24"/>
          <w:szCs w:val="24"/>
        </w:rPr>
        <w:t>non appartenere a strutture o articolazioni organizzative comunque denominate di organismi con funzioni di vigilanza o di controllo nei riguardi dell’opera da collaudare;</w:t>
      </w:r>
    </w:p>
    <w:p w:rsidR="00826DDB" w:rsidRPr="00AD5AD8" w:rsidRDefault="00826DDB" w:rsidP="00826DDB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AD5AD8">
        <w:rPr>
          <w:rFonts w:ascii="Times New Roman" w:hAnsi="Times New Roman" w:cs="Times New Roman"/>
          <w:sz w:val="24"/>
          <w:szCs w:val="24"/>
        </w:rPr>
        <w:t>non avere contenziosi conclusi o pendenti, per cause professionali, con la</w:t>
      </w:r>
      <w:r w:rsidR="007B0703">
        <w:rPr>
          <w:rFonts w:ascii="Times New Roman" w:hAnsi="Times New Roman" w:cs="Times New Roman"/>
          <w:sz w:val="24"/>
          <w:szCs w:val="24"/>
        </w:rPr>
        <w:t xml:space="preserve"> Azienda Ospedaliero Universitaria di Bologna S. Orsola.</w:t>
      </w:r>
    </w:p>
    <w:p w:rsidR="00826DDB" w:rsidRDefault="00826DDB" w:rsidP="00826DDB">
      <w:pPr>
        <w:tabs>
          <w:tab w:val="left" w:pos="2760"/>
        </w:tabs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26DDB" w:rsidRDefault="00826DDB" w:rsidP="00826DDB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allegano:</w:t>
      </w:r>
    </w:p>
    <w:p w:rsidR="00826DDB" w:rsidRDefault="00826DDB" w:rsidP="00826DDB">
      <w:pPr>
        <w:pStyle w:val="Paragrafoelenco"/>
        <w:numPr>
          <w:ilvl w:val="2"/>
          <w:numId w:val="1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identità</w:t>
      </w:r>
    </w:p>
    <w:p w:rsidR="00826DDB" w:rsidRDefault="00826DDB" w:rsidP="00826DDB">
      <w:pPr>
        <w:pStyle w:val="Paragrafoelenco"/>
        <w:numPr>
          <w:ilvl w:val="2"/>
          <w:numId w:val="1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:rsidR="00826DDB" w:rsidRPr="006D3F8E" w:rsidRDefault="00826DDB" w:rsidP="00826DDB">
      <w:pPr>
        <w:pStyle w:val="Paragrafoelenco"/>
        <w:numPr>
          <w:ilvl w:val="2"/>
          <w:numId w:val="1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 w:rsidRPr="32A2AFD1">
        <w:rPr>
          <w:rFonts w:ascii="Times New Roman" w:hAnsi="Times New Roman" w:cs="Times New Roman"/>
          <w:sz w:val="24"/>
          <w:szCs w:val="24"/>
        </w:rPr>
        <w:t>Nulla osta da parte dell’amministrazione di appartenenza, se dovuta.</w:t>
      </w:r>
    </w:p>
    <w:p w:rsidR="00826DDB" w:rsidRPr="00011CFE" w:rsidRDefault="00826DDB" w:rsidP="00826DDB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p w:rsidR="00826DDB" w:rsidRDefault="00826DDB" w:rsidP="00826DDB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______________________, ___________________________</w:t>
      </w:r>
    </w:p>
    <w:p w:rsidR="00826DDB" w:rsidRDefault="00D15A0C" w:rsidP="00826DDB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firmato digitalmente</w:t>
      </w:r>
    </w:p>
    <w:p w:rsidR="00826DDB" w:rsidRDefault="00826DDB" w:rsidP="00826DDB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6DDB" w:rsidRDefault="00826DDB" w:rsidP="00826DDB">
      <w:pPr>
        <w:rPr>
          <w:rFonts w:ascii="Times New Roman" w:hAnsi="Times New Roman" w:cs="Times New Roman"/>
          <w:sz w:val="24"/>
          <w:szCs w:val="24"/>
        </w:rPr>
      </w:pPr>
    </w:p>
    <w:sectPr w:rsidR="00826DDB" w:rsidSect="00551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>
    <w:nsid w:val="3EE0544C"/>
    <w:multiLevelType w:val="multilevel"/>
    <w:tmpl w:val="5E344460"/>
    <w:styleLink w:val="WWNum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>
    <w:nsid w:val="499E7152"/>
    <w:multiLevelType w:val="hybridMultilevel"/>
    <w:tmpl w:val="78F4C8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80C3C"/>
    <w:multiLevelType w:val="hybridMultilevel"/>
    <w:tmpl w:val="959CFD60"/>
    <w:lvl w:ilvl="0" w:tplc="1BB8B4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26DDB"/>
    <w:rsid w:val="00000C46"/>
    <w:rsid w:val="00001C71"/>
    <w:rsid w:val="000068A4"/>
    <w:rsid w:val="00006A2A"/>
    <w:rsid w:val="000078D1"/>
    <w:rsid w:val="000127C0"/>
    <w:rsid w:val="000135E4"/>
    <w:rsid w:val="000141D1"/>
    <w:rsid w:val="00016580"/>
    <w:rsid w:val="00020995"/>
    <w:rsid w:val="00020E0C"/>
    <w:rsid w:val="000226D5"/>
    <w:rsid w:val="00024C78"/>
    <w:rsid w:val="00026125"/>
    <w:rsid w:val="0002689E"/>
    <w:rsid w:val="00027101"/>
    <w:rsid w:val="00033DD4"/>
    <w:rsid w:val="00034BD2"/>
    <w:rsid w:val="00035AAA"/>
    <w:rsid w:val="000363BF"/>
    <w:rsid w:val="00036D96"/>
    <w:rsid w:val="00037A34"/>
    <w:rsid w:val="00037A5B"/>
    <w:rsid w:val="000416D0"/>
    <w:rsid w:val="000432C1"/>
    <w:rsid w:val="00044309"/>
    <w:rsid w:val="00044B40"/>
    <w:rsid w:val="00045539"/>
    <w:rsid w:val="0006076E"/>
    <w:rsid w:val="000702C5"/>
    <w:rsid w:val="0007113A"/>
    <w:rsid w:val="00073D72"/>
    <w:rsid w:val="00075CEE"/>
    <w:rsid w:val="00075FE0"/>
    <w:rsid w:val="00076185"/>
    <w:rsid w:val="00077F40"/>
    <w:rsid w:val="00080EF8"/>
    <w:rsid w:val="0008213F"/>
    <w:rsid w:val="00083235"/>
    <w:rsid w:val="0008708A"/>
    <w:rsid w:val="00090990"/>
    <w:rsid w:val="00092D4B"/>
    <w:rsid w:val="00092E0C"/>
    <w:rsid w:val="0009300C"/>
    <w:rsid w:val="000A10FF"/>
    <w:rsid w:val="000A16C4"/>
    <w:rsid w:val="000A610A"/>
    <w:rsid w:val="000A6445"/>
    <w:rsid w:val="000B084F"/>
    <w:rsid w:val="000B0FCD"/>
    <w:rsid w:val="000B4139"/>
    <w:rsid w:val="000B53D8"/>
    <w:rsid w:val="000B5AE4"/>
    <w:rsid w:val="000B65F0"/>
    <w:rsid w:val="000B690D"/>
    <w:rsid w:val="000B6EB9"/>
    <w:rsid w:val="000C226E"/>
    <w:rsid w:val="000C4D33"/>
    <w:rsid w:val="000D70AE"/>
    <w:rsid w:val="000E0FB0"/>
    <w:rsid w:val="000E254C"/>
    <w:rsid w:val="000E3EAE"/>
    <w:rsid w:val="000F24A6"/>
    <w:rsid w:val="000F7CD2"/>
    <w:rsid w:val="001008D5"/>
    <w:rsid w:val="0010686B"/>
    <w:rsid w:val="00107E23"/>
    <w:rsid w:val="00110BFF"/>
    <w:rsid w:val="00112B02"/>
    <w:rsid w:val="00112F0A"/>
    <w:rsid w:val="00117529"/>
    <w:rsid w:val="00120026"/>
    <w:rsid w:val="0012188C"/>
    <w:rsid w:val="00124307"/>
    <w:rsid w:val="00126E59"/>
    <w:rsid w:val="00127404"/>
    <w:rsid w:val="00127708"/>
    <w:rsid w:val="00130EC3"/>
    <w:rsid w:val="0013473C"/>
    <w:rsid w:val="0013525E"/>
    <w:rsid w:val="00136455"/>
    <w:rsid w:val="00140C80"/>
    <w:rsid w:val="0014184A"/>
    <w:rsid w:val="00141D72"/>
    <w:rsid w:val="001431BF"/>
    <w:rsid w:val="00147B1E"/>
    <w:rsid w:val="00151B86"/>
    <w:rsid w:val="00151D95"/>
    <w:rsid w:val="001523FE"/>
    <w:rsid w:val="00153B41"/>
    <w:rsid w:val="00154D33"/>
    <w:rsid w:val="00157387"/>
    <w:rsid w:val="001573CF"/>
    <w:rsid w:val="00160002"/>
    <w:rsid w:val="00165208"/>
    <w:rsid w:val="00167323"/>
    <w:rsid w:val="001713DB"/>
    <w:rsid w:val="0017229A"/>
    <w:rsid w:val="00173FBA"/>
    <w:rsid w:val="001756F5"/>
    <w:rsid w:val="001775A8"/>
    <w:rsid w:val="00177FA1"/>
    <w:rsid w:val="00183014"/>
    <w:rsid w:val="00183296"/>
    <w:rsid w:val="00183571"/>
    <w:rsid w:val="00184A7D"/>
    <w:rsid w:val="0018534B"/>
    <w:rsid w:val="0018578E"/>
    <w:rsid w:val="00191485"/>
    <w:rsid w:val="00191708"/>
    <w:rsid w:val="001927ED"/>
    <w:rsid w:val="00194F6C"/>
    <w:rsid w:val="00196B88"/>
    <w:rsid w:val="001A1546"/>
    <w:rsid w:val="001A6480"/>
    <w:rsid w:val="001B16A1"/>
    <w:rsid w:val="001B32EB"/>
    <w:rsid w:val="001C0D34"/>
    <w:rsid w:val="001C306B"/>
    <w:rsid w:val="001C44A6"/>
    <w:rsid w:val="001C62E8"/>
    <w:rsid w:val="001C63B4"/>
    <w:rsid w:val="001C76AD"/>
    <w:rsid w:val="001C7E6A"/>
    <w:rsid w:val="001D1412"/>
    <w:rsid w:val="001D3021"/>
    <w:rsid w:val="001D44A1"/>
    <w:rsid w:val="001D4FAD"/>
    <w:rsid w:val="001D5C7D"/>
    <w:rsid w:val="001E101A"/>
    <w:rsid w:val="001E2961"/>
    <w:rsid w:val="001E2C4B"/>
    <w:rsid w:val="001E3BDA"/>
    <w:rsid w:val="001E4460"/>
    <w:rsid w:val="001E5148"/>
    <w:rsid w:val="001E594B"/>
    <w:rsid w:val="001E72FB"/>
    <w:rsid w:val="001E76BE"/>
    <w:rsid w:val="001F3D01"/>
    <w:rsid w:val="002044A0"/>
    <w:rsid w:val="00204D2F"/>
    <w:rsid w:val="002077D9"/>
    <w:rsid w:val="002124A2"/>
    <w:rsid w:val="00215171"/>
    <w:rsid w:val="0021560F"/>
    <w:rsid w:val="00220712"/>
    <w:rsid w:val="00222325"/>
    <w:rsid w:val="00223101"/>
    <w:rsid w:val="00224DD3"/>
    <w:rsid w:val="002256ED"/>
    <w:rsid w:val="00231594"/>
    <w:rsid w:val="0023423F"/>
    <w:rsid w:val="0023513B"/>
    <w:rsid w:val="002356B0"/>
    <w:rsid w:val="00236A51"/>
    <w:rsid w:val="002423B5"/>
    <w:rsid w:val="002430D1"/>
    <w:rsid w:val="002442D4"/>
    <w:rsid w:val="00244E4D"/>
    <w:rsid w:val="00245E3E"/>
    <w:rsid w:val="00247247"/>
    <w:rsid w:val="002506ED"/>
    <w:rsid w:val="0025143C"/>
    <w:rsid w:val="00253C13"/>
    <w:rsid w:val="002540C1"/>
    <w:rsid w:val="00254D4A"/>
    <w:rsid w:val="00255617"/>
    <w:rsid w:val="00260264"/>
    <w:rsid w:val="00260847"/>
    <w:rsid w:val="00260F68"/>
    <w:rsid w:val="002610DB"/>
    <w:rsid w:val="002613DC"/>
    <w:rsid w:val="00262061"/>
    <w:rsid w:val="00262972"/>
    <w:rsid w:val="00262AF9"/>
    <w:rsid w:val="00263764"/>
    <w:rsid w:val="00265675"/>
    <w:rsid w:val="00265EFA"/>
    <w:rsid w:val="00266151"/>
    <w:rsid w:val="00267E22"/>
    <w:rsid w:val="00270D87"/>
    <w:rsid w:val="00275E66"/>
    <w:rsid w:val="002772FB"/>
    <w:rsid w:val="00281FDD"/>
    <w:rsid w:val="00290C9C"/>
    <w:rsid w:val="00291424"/>
    <w:rsid w:val="00291B0F"/>
    <w:rsid w:val="00291C87"/>
    <w:rsid w:val="002951FB"/>
    <w:rsid w:val="002954B4"/>
    <w:rsid w:val="002A12A8"/>
    <w:rsid w:val="002A193D"/>
    <w:rsid w:val="002A41E0"/>
    <w:rsid w:val="002A4F8A"/>
    <w:rsid w:val="002A5FD7"/>
    <w:rsid w:val="002A7F05"/>
    <w:rsid w:val="002B1B48"/>
    <w:rsid w:val="002B1BD3"/>
    <w:rsid w:val="002B1D4F"/>
    <w:rsid w:val="002B1E46"/>
    <w:rsid w:val="002B42E1"/>
    <w:rsid w:val="002B68F9"/>
    <w:rsid w:val="002B6BDD"/>
    <w:rsid w:val="002C4281"/>
    <w:rsid w:val="002C457E"/>
    <w:rsid w:val="002C4E0C"/>
    <w:rsid w:val="002C5686"/>
    <w:rsid w:val="002C7C30"/>
    <w:rsid w:val="002D002A"/>
    <w:rsid w:val="002D0FCA"/>
    <w:rsid w:val="002D1324"/>
    <w:rsid w:val="002D2AB4"/>
    <w:rsid w:val="002D48DD"/>
    <w:rsid w:val="002E1379"/>
    <w:rsid w:val="002E149E"/>
    <w:rsid w:val="002E169D"/>
    <w:rsid w:val="002E189D"/>
    <w:rsid w:val="002E3A10"/>
    <w:rsid w:val="002E453E"/>
    <w:rsid w:val="002E56B1"/>
    <w:rsid w:val="002E66F3"/>
    <w:rsid w:val="002F1C71"/>
    <w:rsid w:val="002F1D10"/>
    <w:rsid w:val="00300333"/>
    <w:rsid w:val="0030098D"/>
    <w:rsid w:val="003023EB"/>
    <w:rsid w:val="0030511B"/>
    <w:rsid w:val="00305132"/>
    <w:rsid w:val="00305484"/>
    <w:rsid w:val="0030785C"/>
    <w:rsid w:val="00307D7D"/>
    <w:rsid w:val="00310F67"/>
    <w:rsid w:val="00312DBE"/>
    <w:rsid w:val="00315BC0"/>
    <w:rsid w:val="00315D96"/>
    <w:rsid w:val="00316614"/>
    <w:rsid w:val="00316A3D"/>
    <w:rsid w:val="00317E20"/>
    <w:rsid w:val="0032021E"/>
    <w:rsid w:val="00320810"/>
    <w:rsid w:val="00322F76"/>
    <w:rsid w:val="003230E8"/>
    <w:rsid w:val="00324803"/>
    <w:rsid w:val="00325BF4"/>
    <w:rsid w:val="00326FA9"/>
    <w:rsid w:val="00327DA4"/>
    <w:rsid w:val="00334B46"/>
    <w:rsid w:val="0033707A"/>
    <w:rsid w:val="00337B59"/>
    <w:rsid w:val="003429F3"/>
    <w:rsid w:val="0034590A"/>
    <w:rsid w:val="00347A78"/>
    <w:rsid w:val="00355BA2"/>
    <w:rsid w:val="00355BD2"/>
    <w:rsid w:val="0035674F"/>
    <w:rsid w:val="00356AF2"/>
    <w:rsid w:val="0036375B"/>
    <w:rsid w:val="00363971"/>
    <w:rsid w:val="003641FC"/>
    <w:rsid w:val="00364D0C"/>
    <w:rsid w:val="0037444D"/>
    <w:rsid w:val="0037467E"/>
    <w:rsid w:val="003805C7"/>
    <w:rsid w:val="0038522A"/>
    <w:rsid w:val="003855D2"/>
    <w:rsid w:val="00397D51"/>
    <w:rsid w:val="003A105C"/>
    <w:rsid w:val="003A1B07"/>
    <w:rsid w:val="003A2A8E"/>
    <w:rsid w:val="003A3237"/>
    <w:rsid w:val="003A645D"/>
    <w:rsid w:val="003B15A8"/>
    <w:rsid w:val="003B2BC7"/>
    <w:rsid w:val="003B491C"/>
    <w:rsid w:val="003C1F1A"/>
    <w:rsid w:val="003C57B3"/>
    <w:rsid w:val="003D4136"/>
    <w:rsid w:val="003D4D51"/>
    <w:rsid w:val="003D7A2C"/>
    <w:rsid w:val="003E0D9D"/>
    <w:rsid w:val="003E29D4"/>
    <w:rsid w:val="003E500B"/>
    <w:rsid w:val="003F0B44"/>
    <w:rsid w:val="003F1F86"/>
    <w:rsid w:val="003F3837"/>
    <w:rsid w:val="003F5A91"/>
    <w:rsid w:val="003F5ECC"/>
    <w:rsid w:val="004004C4"/>
    <w:rsid w:val="00400850"/>
    <w:rsid w:val="00403758"/>
    <w:rsid w:val="0040472D"/>
    <w:rsid w:val="0040670E"/>
    <w:rsid w:val="00406C76"/>
    <w:rsid w:val="0041191D"/>
    <w:rsid w:val="00422BA2"/>
    <w:rsid w:val="004232A0"/>
    <w:rsid w:val="004233B0"/>
    <w:rsid w:val="00423409"/>
    <w:rsid w:val="00423500"/>
    <w:rsid w:val="00423595"/>
    <w:rsid w:val="00423A65"/>
    <w:rsid w:val="00424332"/>
    <w:rsid w:val="00436354"/>
    <w:rsid w:val="004439D4"/>
    <w:rsid w:val="00443D58"/>
    <w:rsid w:val="00444950"/>
    <w:rsid w:val="00450B38"/>
    <w:rsid w:val="00450CA5"/>
    <w:rsid w:val="004512E5"/>
    <w:rsid w:val="00451546"/>
    <w:rsid w:val="00452518"/>
    <w:rsid w:val="00453757"/>
    <w:rsid w:val="00456048"/>
    <w:rsid w:val="004565BD"/>
    <w:rsid w:val="00457ECD"/>
    <w:rsid w:val="00461A56"/>
    <w:rsid w:val="00463B25"/>
    <w:rsid w:val="00465427"/>
    <w:rsid w:val="00472711"/>
    <w:rsid w:val="00472E84"/>
    <w:rsid w:val="00473E6C"/>
    <w:rsid w:val="0047499E"/>
    <w:rsid w:val="00474A75"/>
    <w:rsid w:val="00474E27"/>
    <w:rsid w:val="004758C6"/>
    <w:rsid w:val="00475EEC"/>
    <w:rsid w:val="00476D48"/>
    <w:rsid w:val="00481FE5"/>
    <w:rsid w:val="00482375"/>
    <w:rsid w:val="004832D8"/>
    <w:rsid w:val="00484070"/>
    <w:rsid w:val="004868E7"/>
    <w:rsid w:val="00490B63"/>
    <w:rsid w:val="00492099"/>
    <w:rsid w:val="0049327D"/>
    <w:rsid w:val="00495A95"/>
    <w:rsid w:val="0049677D"/>
    <w:rsid w:val="004A096D"/>
    <w:rsid w:val="004A47A4"/>
    <w:rsid w:val="004A507E"/>
    <w:rsid w:val="004A5628"/>
    <w:rsid w:val="004A7AAD"/>
    <w:rsid w:val="004B1547"/>
    <w:rsid w:val="004B23D4"/>
    <w:rsid w:val="004B35D4"/>
    <w:rsid w:val="004B5A47"/>
    <w:rsid w:val="004C0B36"/>
    <w:rsid w:val="004C1AAD"/>
    <w:rsid w:val="004C3907"/>
    <w:rsid w:val="004C7534"/>
    <w:rsid w:val="004C773F"/>
    <w:rsid w:val="004D2181"/>
    <w:rsid w:val="004D2187"/>
    <w:rsid w:val="004D244D"/>
    <w:rsid w:val="004D2EF6"/>
    <w:rsid w:val="004D38A7"/>
    <w:rsid w:val="004D42BB"/>
    <w:rsid w:val="004D4C71"/>
    <w:rsid w:val="004D50EE"/>
    <w:rsid w:val="004E35FB"/>
    <w:rsid w:val="004E4246"/>
    <w:rsid w:val="004E744D"/>
    <w:rsid w:val="004F0A3A"/>
    <w:rsid w:val="004F16B3"/>
    <w:rsid w:val="004F40DF"/>
    <w:rsid w:val="004F580A"/>
    <w:rsid w:val="004F7493"/>
    <w:rsid w:val="00502BB9"/>
    <w:rsid w:val="005038DC"/>
    <w:rsid w:val="00503AF7"/>
    <w:rsid w:val="0050445C"/>
    <w:rsid w:val="00504684"/>
    <w:rsid w:val="00515DF1"/>
    <w:rsid w:val="005162D5"/>
    <w:rsid w:val="00517AD0"/>
    <w:rsid w:val="00521F2E"/>
    <w:rsid w:val="00523DA9"/>
    <w:rsid w:val="0052556D"/>
    <w:rsid w:val="00527532"/>
    <w:rsid w:val="00530FF3"/>
    <w:rsid w:val="00531CD6"/>
    <w:rsid w:val="00534838"/>
    <w:rsid w:val="00534BA0"/>
    <w:rsid w:val="00534F5B"/>
    <w:rsid w:val="00535E7F"/>
    <w:rsid w:val="00536CBE"/>
    <w:rsid w:val="00536F32"/>
    <w:rsid w:val="00537F0E"/>
    <w:rsid w:val="005414F1"/>
    <w:rsid w:val="005461C2"/>
    <w:rsid w:val="0055133E"/>
    <w:rsid w:val="00552DEB"/>
    <w:rsid w:val="00553689"/>
    <w:rsid w:val="0056209D"/>
    <w:rsid w:val="005629F6"/>
    <w:rsid w:val="00567CB6"/>
    <w:rsid w:val="00581778"/>
    <w:rsid w:val="005819AE"/>
    <w:rsid w:val="00582798"/>
    <w:rsid w:val="00582E07"/>
    <w:rsid w:val="005913F0"/>
    <w:rsid w:val="00591A06"/>
    <w:rsid w:val="00591E10"/>
    <w:rsid w:val="00594434"/>
    <w:rsid w:val="00596007"/>
    <w:rsid w:val="005A0DDE"/>
    <w:rsid w:val="005A1D68"/>
    <w:rsid w:val="005A2D5E"/>
    <w:rsid w:val="005A334B"/>
    <w:rsid w:val="005B1723"/>
    <w:rsid w:val="005B2008"/>
    <w:rsid w:val="005B6221"/>
    <w:rsid w:val="005C1CA8"/>
    <w:rsid w:val="005C36AB"/>
    <w:rsid w:val="005C4885"/>
    <w:rsid w:val="005C534E"/>
    <w:rsid w:val="005C594F"/>
    <w:rsid w:val="005C6B27"/>
    <w:rsid w:val="005D021A"/>
    <w:rsid w:val="005D17B3"/>
    <w:rsid w:val="005D5243"/>
    <w:rsid w:val="005D527A"/>
    <w:rsid w:val="005D6010"/>
    <w:rsid w:val="005E06EE"/>
    <w:rsid w:val="005E120B"/>
    <w:rsid w:val="005E12ED"/>
    <w:rsid w:val="005E5758"/>
    <w:rsid w:val="005E70DF"/>
    <w:rsid w:val="005F0DDE"/>
    <w:rsid w:val="005F49DB"/>
    <w:rsid w:val="005F5EF7"/>
    <w:rsid w:val="005F7CA6"/>
    <w:rsid w:val="00603104"/>
    <w:rsid w:val="00603FC1"/>
    <w:rsid w:val="00605AB5"/>
    <w:rsid w:val="00605ECD"/>
    <w:rsid w:val="00606FC7"/>
    <w:rsid w:val="00611AF0"/>
    <w:rsid w:val="00612650"/>
    <w:rsid w:val="00617A42"/>
    <w:rsid w:val="00617F6C"/>
    <w:rsid w:val="00630ADB"/>
    <w:rsid w:val="00630D6B"/>
    <w:rsid w:val="00635138"/>
    <w:rsid w:val="00640564"/>
    <w:rsid w:val="00642225"/>
    <w:rsid w:val="006428D1"/>
    <w:rsid w:val="006436B5"/>
    <w:rsid w:val="00644F1C"/>
    <w:rsid w:val="0064688F"/>
    <w:rsid w:val="00653EED"/>
    <w:rsid w:val="00654850"/>
    <w:rsid w:val="00656B09"/>
    <w:rsid w:val="00657A34"/>
    <w:rsid w:val="00660977"/>
    <w:rsid w:val="006636E8"/>
    <w:rsid w:val="00664BAD"/>
    <w:rsid w:val="00666C53"/>
    <w:rsid w:val="00667006"/>
    <w:rsid w:val="00672870"/>
    <w:rsid w:val="00674088"/>
    <w:rsid w:val="006747B4"/>
    <w:rsid w:val="00676750"/>
    <w:rsid w:val="00680A34"/>
    <w:rsid w:val="00683223"/>
    <w:rsid w:val="00691BDA"/>
    <w:rsid w:val="00692194"/>
    <w:rsid w:val="006931E5"/>
    <w:rsid w:val="00693A50"/>
    <w:rsid w:val="00697062"/>
    <w:rsid w:val="006A1725"/>
    <w:rsid w:val="006A1E3D"/>
    <w:rsid w:val="006A507A"/>
    <w:rsid w:val="006A6226"/>
    <w:rsid w:val="006A66FF"/>
    <w:rsid w:val="006A74AD"/>
    <w:rsid w:val="006B1389"/>
    <w:rsid w:val="006B38B8"/>
    <w:rsid w:val="006B4894"/>
    <w:rsid w:val="006B7DF6"/>
    <w:rsid w:val="006C6152"/>
    <w:rsid w:val="006D13A6"/>
    <w:rsid w:val="006D1527"/>
    <w:rsid w:val="006D28C9"/>
    <w:rsid w:val="006D3F42"/>
    <w:rsid w:val="006D4021"/>
    <w:rsid w:val="006D45C9"/>
    <w:rsid w:val="006D51AD"/>
    <w:rsid w:val="006D768A"/>
    <w:rsid w:val="006E0414"/>
    <w:rsid w:val="006E079C"/>
    <w:rsid w:val="006E3103"/>
    <w:rsid w:val="006E39DF"/>
    <w:rsid w:val="006E3A24"/>
    <w:rsid w:val="006F19B5"/>
    <w:rsid w:val="006F2524"/>
    <w:rsid w:val="006F4253"/>
    <w:rsid w:val="006F5D75"/>
    <w:rsid w:val="006F7628"/>
    <w:rsid w:val="00702518"/>
    <w:rsid w:val="00710548"/>
    <w:rsid w:val="007113C9"/>
    <w:rsid w:val="00711C6E"/>
    <w:rsid w:val="00712127"/>
    <w:rsid w:val="00715226"/>
    <w:rsid w:val="00716AF6"/>
    <w:rsid w:val="00717636"/>
    <w:rsid w:val="0072002B"/>
    <w:rsid w:val="007231BC"/>
    <w:rsid w:val="007243B1"/>
    <w:rsid w:val="007262E1"/>
    <w:rsid w:val="00730FF7"/>
    <w:rsid w:val="00736032"/>
    <w:rsid w:val="00736F99"/>
    <w:rsid w:val="007370F7"/>
    <w:rsid w:val="007378DD"/>
    <w:rsid w:val="00740B78"/>
    <w:rsid w:val="00741DF0"/>
    <w:rsid w:val="00744B53"/>
    <w:rsid w:val="00744D23"/>
    <w:rsid w:val="00745561"/>
    <w:rsid w:val="00745A24"/>
    <w:rsid w:val="007529CE"/>
    <w:rsid w:val="00753318"/>
    <w:rsid w:val="00755618"/>
    <w:rsid w:val="00756EB1"/>
    <w:rsid w:val="00757435"/>
    <w:rsid w:val="00757831"/>
    <w:rsid w:val="0076151A"/>
    <w:rsid w:val="0076294D"/>
    <w:rsid w:val="00764966"/>
    <w:rsid w:val="007658B9"/>
    <w:rsid w:val="007658C3"/>
    <w:rsid w:val="007724C9"/>
    <w:rsid w:val="00773D93"/>
    <w:rsid w:val="00774AF2"/>
    <w:rsid w:val="00776144"/>
    <w:rsid w:val="0077682A"/>
    <w:rsid w:val="00776C68"/>
    <w:rsid w:val="00776F90"/>
    <w:rsid w:val="00780444"/>
    <w:rsid w:val="007807EE"/>
    <w:rsid w:val="007831C2"/>
    <w:rsid w:val="007839F2"/>
    <w:rsid w:val="00783D83"/>
    <w:rsid w:val="0078535E"/>
    <w:rsid w:val="007853D3"/>
    <w:rsid w:val="007872FE"/>
    <w:rsid w:val="00791EE1"/>
    <w:rsid w:val="00792A2A"/>
    <w:rsid w:val="0079426D"/>
    <w:rsid w:val="00796118"/>
    <w:rsid w:val="007A1C09"/>
    <w:rsid w:val="007A1DCC"/>
    <w:rsid w:val="007A27BE"/>
    <w:rsid w:val="007A27FF"/>
    <w:rsid w:val="007A2E6D"/>
    <w:rsid w:val="007A3D6C"/>
    <w:rsid w:val="007A4F52"/>
    <w:rsid w:val="007B06C3"/>
    <w:rsid w:val="007B0703"/>
    <w:rsid w:val="007B4E0A"/>
    <w:rsid w:val="007B72E7"/>
    <w:rsid w:val="007C259C"/>
    <w:rsid w:val="007C4D8F"/>
    <w:rsid w:val="007C6DC1"/>
    <w:rsid w:val="007D6CCA"/>
    <w:rsid w:val="007D7BCD"/>
    <w:rsid w:val="007E0852"/>
    <w:rsid w:val="007E2648"/>
    <w:rsid w:val="007E2780"/>
    <w:rsid w:val="007E611B"/>
    <w:rsid w:val="007F0CE9"/>
    <w:rsid w:val="007F1F43"/>
    <w:rsid w:val="007F5811"/>
    <w:rsid w:val="007F5821"/>
    <w:rsid w:val="007F7658"/>
    <w:rsid w:val="00800327"/>
    <w:rsid w:val="00800C90"/>
    <w:rsid w:val="00800EF6"/>
    <w:rsid w:val="008012AB"/>
    <w:rsid w:val="00810267"/>
    <w:rsid w:val="00810A05"/>
    <w:rsid w:val="00811772"/>
    <w:rsid w:val="008120BC"/>
    <w:rsid w:val="00816D10"/>
    <w:rsid w:val="00817413"/>
    <w:rsid w:val="00817B86"/>
    <w:rsid w:val="00820E84"/>
    <w:rsid w:val="00822088"/>
    <w:rsid w:val="00822BB6"/>
    <w:rsid w:val="00824867"/>
    <w:rsid w:val="008249D2"/>
    <w:rsid w:val="00826DDB"/>
    <w:rsid w:val="00826FF8"/>
    <w:rsid w:val="008278EA"/>
    <w:rsid w:val="00827F2D"/>
    <w:rsid w:val="00833795"/>
    <w:rsid w:val="00834CD0"/>
    <w:rsid w:val="008352CB"/>
    <w:rsid w:val="008401A0"/>
    <w:rsid w:val="00843827"/>
    <w:rsid w:val="0084397D"/>
    <w:rsid w:val="00845159"/>
    <w:rsid w:val="008477DE"/>
    <w:rsid w:val="0085223B"/>
    <w:rsid w:val="00852835"/>
    <w:rsid w:val="0085599C"/>
    <w:rsid w:val="00856CC0"/>
    <w:rsid w:val="00857181"/>
    <w:rsid w:val="00860A61"/>
    <w:rsid w:val="008633C2"/>
    <w:rsid w:val="00870269"/>
    <w:rsid w:val="00872D50"/>
    <w:rsid w:val="0087372B"/>
    <w:rsid w:val="00881207"/>
    <w:rsid w:val="00882192"/>
    <w:rsid w:val="0088244B"/>
    <w:rsid w:val="00886F35"/>
    <w:rsid w:val="00887DC0"/>
    <w:rsid w:val="00890908"/>
    <w:rsid w:val="008926B3"/>
    <w:rsid w:val="00892E87"/>
    <w:rsid w:val="00895DA9"/>
    <w:rsid w:val="00895FA7"/>
    <w:rsid w:val="0089739F"/>
    <w:rsid w:val="00897DD7"/>
    <w:rsid w:val="008A142B"/>
    <w:rsid w:val="008A4D50"/>
    <w:rsid w:val="008B1475"/>
    <w:rsid w:val="008B2401"/>
    <w:rsid w:val="008C1C6A"/>
    <w:rsid w:val="008C31AC"/>
    <w:rsid w:val="008C5273"/>
    <w:rsid w:val="008D13F6"/>
    <w:rsid w:val="008D3FF5"/>
    <w:rsid w:val="008D51D1"/>
    <w:rsid w:val="008D5FF2"/>
    <w:rsid w:val="008D6484"/>
    <w:rsid w:val="008D7FA8"/>
    <w:rsid w:val="008E1C85"/>
    <w:rsid w:val="008E22FA"/>
    <w:rsid w:val="008E50CB"/>
    <w:rsid w:val="008E63C0"/>
    <w:rsid w:val="008E6616"/>
    <w:rsid w:val="008E72E4"/>
    <w:rsid w:val="008E7DBD"/>
    <w:rsid w:val="008F16E9"/>
    <w:rsid w:val="008F2A37"/>
    <w:rsid w:val="008F34E7"/>
    <w:rsid w:val="008F64CC"/>
    <w:rsid w:val="008F79A2"/>
    <w:rsid w:val="00900A3D"/>
    <w:rsid w:val="00901980"/>
    <w:rsid w:val="0090259C"/>
    <w:rsid w:val="00914B0F"/>
    <w:rsid w:val="00914E47"/>
    <w:rsid w:val="00920037"/>
    <w:rsid w:val="009234A9"/>
    <w:rsid w:val="0092520C"/>
    <w:rsid w:val="00927FBB"/>
    <w:rsid w:val="00931DB5"/>
    <w:rsid w:val="00937327"/>
    <w:rsid w:val="00941342"/>
    <w:rsid w:val="00941709"/>
    <w:rsid w:val="00941E71"/>
    <w:rsid w:val="009479E1"/>
    <w:rsid w:val="009509A0"/>
    <w:rsid w:val="0095295B"/>
    <w:rsid w:val="00953D52"/>
    <w:rsid w:val="00953F75"/>
    <w:rsid w:val="00955B8B"/>
    <w:rsid w:val="00956066"/>
    <w:rsid w:val="00960D52"/>
    <w:rsid w:val="00962F7F"/>
    <w:rsid w:val="00966342"/>
    <w:rsid w:val="00966D08"/>
    <w:rsid w:val="009743D8"/>
    <w:rsid w:val="00975AF0"/>
    <w:rsid w:val="00987680"/>
    <w:rsid w:val="00987822"/>
    <w:rsid w:val="00987DB5"/>
    <w:rsid w:val="00990045"/>
    <w:rsid w:val="00996663"/>
    <w:rsid w:val="009A12B3"/>
    <w:rsid w:val="009A2FD9"/>
    <w:rsid w:val="009B18AF"/>
    <w:rsid w:val="009B6FED"/>
    <w:rsid w:val="009C0E93"/>
    <w:rsid w:val="009C2821"/>
    <w:rsid w:val="009C6827"/>
    <w:rsid w:val="009D0C57"/>
    <w:rsid w:val="009D1B4B"/>
    <w:rsid w:val="009D37E9"/>
    <w:rsid w:val="009D3ACB"/>
    <w:rsid w:val="009E1397"/>
    <w:rsid w:val="009E1864"/>
    <w:rsid w:val="009E4645"/>
    <w:rsid w:val="009E76B1"/>
    <w:rsid w:val="009F1133"/>
    <w:rsid w:val="009F1B8F"/>
    <w:rsid w:val="009F519F"/>
    <w:rsid w:val="009F5E57"/>
    <w:rsid w:val="009F5F35"/>
    <w:rsid w:val="009F6106"/>
    <w:rsid w:val="00A0139B"/>
    <w:rsid w:val="00A03DA0"/>
    <w:rsid w:val="00A055C5"/>
    <w:rsid w:val="00A05D08"/>
    <w:rsid w:val="00A0693D"/>
    <w:rsid w:val="00A17940"/>
    <w:rsid w:val="00A222EA"/>
    <w:rsid w:val="00A25E32"/>
    <w:rsid w:val="00A26153"/>
    <w:rsid w:val="00A2753A"/>
    <w:rsid w:val="00A27946"/>
    <w:rsid w:val="00A30AF7"/>
    <w:rsid w:val="00A31DAE"/>
    <w:rsid w:val="00A33350"/>
    <w:rsid w:val="00A34A02"/>
    <w:rsid w:val="00A41877"/>
    <w:rsid w:val="00A5101F"/>
    <w:rsid w:val="00A52A27"/>
    <w:rsid w:val="00A5538E"/>
    <w:rsid w:val="00A600E0"/>
    <w:rsid w:val="00A61AFC"/>
    <w:rsid w:val="00A645E2"/>
    <w:rsid w:val="00A660B4"/>
    <w:rsid w:val="00A66562"/>
    <w:rsid w:val="00A672B8"/>
    <w:rsid w:val="00A70485"/>
    <w:rsid w:val="00A74822"/>
    <w:rsid w:val="00A76DE0"/>
    <w:rsid w:val="00A772FF"/>
    <w:rsid w:val="00A82ADD"/>
    <w:rsid w:val="00A86E92"/>
    <w:rsid w:val="00A8747F"/>
    <w:rsid w:val="00A9044B"/>
    <w:rsid w:val="00A92C20"/>
    <w:rsid w:val="00A93555"/>
    <w:rsid w:val="00A94525"/>
    <w:rsid w:val="00A96F5C"/>
    <w:rsid w:val="00AA1AC2"/>
    <w:rsid w:val="00AA39CA"/>
    <w:rsid w:val="00AA5865"/>
    <w:rsid w:val="00AA6478"/>
    <w:rsid w:val="00AB2E50"/>
    <w:rsid w:val="00AB3D42"/>
    <w:rsid w:val="00AB682E"/>
    <w:rsid w:val="00AB7E4D"/>
    <w:rsid w:val="00AC491C"/>
    <w:rsid w:val="00AC50BF"/>
    <w:rsid w:val="00AC628C"/>
    <w:rsid w:val="00AC6B5A"/>
    <w:rsid w:val="00AC7138"/>
    <w:rsid w:val="00AC7C5A"/>
    <w:rsid w:val="00AC7E3F"/>
    <w:rsid w:val="00AD0294"/>
    <w:rsid w:val="00AD4348"/>
    <w:rsid w:val="00AD53EC"/>
    <w:rsid w:val="00AD6F29"/>
    <w:rsid w:val="00AD7BAF"/>
    <w:rsid w:val="00AE0C27"/>
    <w:rsid w:val="00AE34D2"/>
    <w:rsid w:val="00AE3D77"/>
    <w:rsid w:val="00AE58D1"/>
    <w:rsid w:val="00AE593D"/>
    <w:rsid w:val="00AF08EF"/>
    <w:rsid w:val="00AF1789"/>
    <w:rsid w:val="00AF21C6"/>
    <w:rsid w:val="00AF2634"/>
    <w:rsid w:val="00AF6617"/>
    <w:rsid w:val="00B02F6A"/>
    <w:rsid w:val="00B03709"/>
    <w:rsid w:val="00B0558C"/>
    <w:rsid w:val="00B06969"/>
    <w:rsid w:val="00B109A3"/>
    <w:rsid w:val="00B11F0F"/>
    <w:rsid w:val="00B122D7"/>
    <w:rsid w:val="00B13738"/>
    <w:rsid w:val="00B140C1"/>
    <w:rsid w:val="00B14829"/>
    <w:rsid w:val="00B218C3"/>
    <w:rsid w:val="00B22723"/>
    <w:rsid w:val="00B317ED"/>
    <w:rsid w:val="00B33A5C"/>
    <w:rsid w:val="00B34859"/>
    <w:rsid w:val="00B34DF5"/>
    <w:rsid w:val="00B37123"/>
    <w:rsid w:val="00B45D67"/>
    <w:rsid w:val="00B47F47"/>
    <w:rsid w:val="00B5134C"/>
    <w:rsid w:val="00B53575"/>
    <w:rsid w:val="00B5392C"/>
    <w:rsid w:val="00B54765"/>
    <w:rsid w:val="00B5756C"/>
    <w:rsid w:val="00B61526"/>
    <w:rsid w:val="00B65817"/>
    <w:rsid w:val="00B670A9"/>
    <w:rsid w:val="00B673E2"/>
    <w:rsid w:val="00B7001E"/>
    <w:rsid w:val="00B70A48"/>
    <w:rsid w:val="00B74CB4"/>
    <w:rsid w:val="00B805E9"/>
    <w:rsid w:val="00B80E82"/>
    <w:rsid w:val="00B81AE5"/>
    <w:rsid w:val="00B81C80"/>
    <w:rsid w:val="00B839CD"/>
    <w:rsid w:val="00B8662E"/>
    <w:rsid w:val="00B86D0D"/>
    <w:rsid w:val="00B86E7D"/>
    <w:rsid w:val="00B873A1"/>
    <w:rsid w:val="00B87889"/>
    <w:rsid w:val="00B90345"/>
    <w:rsid w:val="00B9654E"/>
    <w:rsid w:val="00B97C23"/>
    <w:rsid w:val="00B97F55"/>
    <w:rsid w:val="00BA0829"/>
    <w:rsid w:val="00BA13D4"/>
    <w:rsid w:val="00BA2A9B"/>
    <w:rsid w:val="00BA5087"/>
    <w:rsid w:val="00BA581C"/>
    <w:rsid w:val="00BA7BC6"/>
    <w:rsid w:val="00BA7D1B"/>
    <w:rsid w:val="00BB602F"/>
    <w:rsid w:val="00BB69CF"/>
    <w:rsid w:val="00BC4AB3"/>
    <w:rsid w:val="00BC4E11"/>
    <w:rsid w:val="00BC6D51"/>
    <w:rsid w:val="00BC7727"/>
    <w:rsid w:val="00BD0C33"/>
    <w:rsid w:val="00BD13D9"/>
    <w:rsid w:val="00BD15FC"/>
    <w:rsid w:val="00BD1F05"/>
    <w:rsid w:val="00BD24C8"/>
    <w:rsid w:val="00BD25D0"/>
    <w:rsid w:val="00BD3794"/>
    <w:rsid w:val="00BE2CF8"/>
    <w:rsid w:val="00BE586D"/>
    <w:rsid w:val="00BE6269"/>
    <w:rsid w:val="00BE7647"/>
    <w:rsid w:val="00BF0F9D"/>
    <w:rsid w:val="00BF4388"/>
    <w:rsid w:val="00BF63B3"/>
    <w:rsid w:val="00C0026C"/>
    <w:rsid w:val="00C00A1F"/>
    <w:rsid w:val="00C01B8D"/>
    <w:rsid w:val="00C04D11"/>
    <w:rsid w:val="00C100CF"/>
    <w:rsid w:val="00C2235F"/>
    <w:rsid w:val="00C2357C"/>
    <w:rsid w:val="00C2548E"/>
    <w:rsid w:val="00C264E1"/>
    <w:rsid w:val="00C301AD"/>
    <w:rsid w:val="00C313B9"/>
    <w:rsid w:val="00C31738"/>
    <w:rsid w:val="00C354DB"/>
    <w:rsid w:val="00C41A6B"/>
    <w:rsid w:val="00C41C2A"/>
    <w:rsid w:val="00C43830"/>
    <w:rsid w:val="00C440F8"/>
    <w:rsid w:val="00C4712F"/>
    <w:rsid w:val="00C500E5"/>
    <w:rsid w:val="00C511A6"/>
    <w:rsid w:val="00C54604"/>
    <w:rsid w:val="00C5628B"/>
    <w:rsid w:val="00C579C8"/>
    <w:rsid w:val="00C60E26"/>
    <w:rsid w:val="00C63FE5"/>
    <w:rsid w:val="00C676FB"/>
    <w:rsid w:val="00C67CFF"/>
    <w:rsid w:val="00C7007B"/>
    <w:rsid w:val="00C7407A"/>
    <w:rsid w:val="00C74B12"/>
    <w:rsid w:val="00C758A4"/>
    <w:rsid w:val="00C762AD"/>
    <w:rsid w:val="00C83D9D"/>
    <w:rsid w:val="00C84FDB"/>
    <w:rsid w:val="00C85D57"/>
    <w:rsid w:val="00C942AA"/>
    <w:rsid w:val="00CA1C78"/>
    <w:rsid w:val="00CA31A5"/>
    <w:rsid w:val="00CB0F00"/>
    <w:rsid w:val="00CB26FD"/>
    <w:rsid w:val="00CB4A54"/>
    <w:rsid w:val="00CB7033"/>
    <w:rsid w:val="00CB788E"/>
    <w:rsid w:val="00CB7A8E"/>
    <w:rsid w:val="00CC14EB"/>
    <w:rsid w:val="00CC3084"/>
    <w:rsid w:val="00CC3436"/>
    <w:rsid w:val="00CC51A4"/>
    <w:rsid w:val="00CC758C"/>
    <w:rsid w:val="00CC7849"/>
    <w:rsid w:val="00CD2AA6"/>
    <w:rsid w:val="00CD3FD5"/>
    <w:rsid w:val="00CD46E7"/>
    <w:rsid w:val="00CD5B1C"/>
    <w:rsid w:val="00CD6043"/>
    <w:rsid w:val="00CD69A7"/>
    <w:rsid w:val="00CE23D0"/>
    <w:rsid w:val="00CE597E"/>
    <w:rsid w:val="00CE5CCA"/>
    <w:rsid w:val="00CF15EA"/>
    <w:rsid w:val="00CF1954"/>
    <w:rsid w:val="00CF1B4D"/>
    <w:rsid w:val="00D015F1"/>
    <w:rsid w:val="00D0219D"/>
    <w:rsid w:val="00D025EE"/>
    <w:rsid w:val="00D02C51"/>
    <w:rsid w:val="00D033B5"/>
    <w:rsid w:val="00D07398"/>
    <w:rsid w:val="00D07F11"/>
    <w:rsid w:val="00D11CA3"/>
    <w:rsid w:val="00D1456C"/>
    <w:rsid w:val="00D14F81"/>
    <w:rsid w:val="00D15A0C"/>
    <w:rsid w:val="00D167DF"/>
    <w:rsid w:val="00D17E90"/>
    <w:rsid w:val="00D21F1A"/>
    <w:rsid w:val="00D21FE2"/>
    <w:rsid w:val="00D30E77"/>
    <w:rsid w:val="00D33C1C"/>
    <w:rsid w:val="00D340EF"/>
    <w:rsid w:val="00D34786"/>
    <w:rsid w:val="00D37D95"/>
    <w:rsid w:val="00D40069"/>
    <w:rsid w:val="00D43925"/>
    <w:rsid w:val="00D45CF8"/>
    <w:rsid w:val="00D5411E"/>
    <w:rsid w:val="00D55276"/>
    <w:rsid w:val="00D60ECD"/>
    <w:rsid w:val="00D61C63"/>
    <w:rsid w:val="00D66FA6"/>
    <w:rsid w:val="00D675EC"/>
    <w:rsid w:val="00D67B98"/>
    <w:rsid w:val="00D70294"/>
    <w:rsid w:val="00D70B16"/>
    <w:rsid w:val="00D735FA"/>
    <w:rsid w:val="00D73BD2"/>
    <w:rsid w:val="00D758D2"/>
    <w:rsid w:val="00D77471"/>
    <w:rsid w:val="00D77983"/>
    <w:rsid w:val="00D80405"/>
    <w:rsid w:val="00D80823"/>
    <w:rsid w:val="00D83331"/>
    <w:rsid w:val="00D839C6"/>
    <w:rsid w:val="00D849B6"/>
    <w:rsid w:val="00D854D6"/>
    <w:rsid w:val="00D8666D"/>
    <w:rsid w:val="00D91263"/>
    <w:rsid w:val="00D9280A"/>
    <w:rsid w:val="00D92F07"/>
    <w:rsid w:val="00D94F75"/>
    <w:rsid w:val="00D96F64"/>
    <w:rsid w:val="00DA0175"/>
    <w:rsid w:val="00DA39B1"/>
    <w:rsid w:val="00DB28A7"/>
    <w:rsid w:val="00DB7888"/>
    <w:rsid w:val="00DC01F2"/>
    <w:rsid w:val="00DC0489"/>
    <w:rsid w:val="00DC1E3F"/>
    <w:rsid w:val="00DC2EB2"/>
    <w:rsid w:val="00DC2EE9"/>
    <w:rsid w:val="00DC47BC"/>
    <w:rsid w:val="00DC5A6C"/>
    <w:rsid w:val="00DC5F45"/>
    <w:rsid w:val="00DC7AEF"/>
    <w:rsid w:val="00DD18F0"/>
    <w:rsid w:val="00DD20D8"/>
    <w:rsid w:val="00DD4EF1"/>
    <w:rsid w:val="00DD531F"/>
    <w:rsid w:val="00DD61F8"/>
    <w:rsid w:val="00DE06B2"/>
    <w:rsid w:val="00DE14AE"/>
    <w:rsid w:val="00DE2328"/>
    <w:rsid w:val="00DE2978"/>
    <w:rsid w:val="00DE601C"/>
    <w:rsid w:val="00DE7537"/>
    <w:rsid w:val="00DF0823"/>
    <w:rsid w:val="00DF0C4C"/>
    <w:rsid w:val="00DF327F"/>
    <w:rsid w:val="00DF5840"/>
    <w:rsid w:val="00DF744A"/>
    <w:rsid w:val="00E10964"/>
    <w:rsid w:val="00E112D5"/>
    <w:rsid w:val="00E12C98"/>
    <w:rsid w:val="00E13B1F"/>
    <w:rsid w:val="00E14AA1"/>
    <w:rsid w:val="00E16F2A"/>
    <w:rsid w:val="00E1736D"/>
    <w:rsid w:val="00E20BD2"/>
    <w:rsid w:val="00E20C99"/>
    <w:rsid w:val="00E21916"/>
    <w:rsid w:val="00E23904"/>
    <w:rsid w:val="00E23D59"/>
    <w:rsid w:val="00E30F69"/>
    <w:rsid w:val="00E32C91"/>
    <w:rsid w:val="00E34200"/>
    <w:rsid w:val="00E37AFC"/>
    <w:rsid w:val="00E41178"/>
    <w:rsid w:val="00E4211D"/>
    <w:rsid w:val="00E42AFD"/>
    <w:rsid w:val="00E43208"/>
    <w:rsid w:val="00E4341F"/>
    <w:rsid w:val="00E444E7"/>
    <w:rsid w:val="00E44F2F"/>
    <w:rsid w:val="00E5530E"/>
    <w:rsid w:val="00E5576D"/>
    <w:rsid w:val="00E55E1F"/>
    <w:rsid w:val="00E56320"/>
    <w:rsid w:val="00E56F44"/>
    <w:rsid w:val="00E602C4"/>
    <w:rsid w:val="00E62127"/>
    <w:rsid w:val="00E62888"/>
    <w:rsid w:val="00E64E24"/>
    <w:rsid w:val="00E67A57"/>
    <w:rsid w:val="00E70DF1"/>
    <w:rsid w:val="00E70F89"/>
    <w:rsid w:val="00E75825"/>
    <w:rsid w:val="00E80A9D"/>
    <w:rsid w:val="00E83DC3"/>
    <w:rsid w:val="00E843C4"/>
    <w:rsid w:val="00E84823"/>
    <w:rsid w:val="00E87082"/>
    <w:rsid w:val="00E87D14"/>
    <w:rsid w:val="00E90214"/>
    <w:rsid w:val="00E90CCB"/>
    <w:rsid w:val="00E94312"/>
    <w:rsid w:val="00E965F6"/>
    <w:rsid w:val="00EA7DAE"/>
    <w:rsid w:val="00EB01F1"/>
    <w:rsid w:val="00EB021F"/>
    <w:rsid w:val="00EB2E11"/>
    <w:rsid w:val="00EB3F41"/>
    <w:rsid w:val="00EB628E"/>
    <w:rsid w:val="00EC07AF"/>
    <w:rsid w:val="00EC1D59"/>
    <w:rsid w:val="00EC2B25"/>
    <w:rsid w:val="00EC3F62"/>
    <w:rsid w:val="00EC53DC"/>
    <w:rsid w:val="00ED2EB8"/>
    <w:rsid w:val="00ED37DE"/>
    <w:rsid w:val="00ED5E14"/>
    <w:rsid w:val="00ED6943"/>
    <w:rsid w:val="00ED7C60"/>
    <w:rsid w:val="00EE0BEC"/>
    <w:rsid w:val="00EE2F76"/>
    <w:rsid w:val="00EE73AA"/>
    <w:rsid w:val="00EF0C42"/>
    <w:rsid w:val="00EF2869"/>
    <w:rsid w:val="00EF45C8"/>
    <w:rsid w:val="00EF4EDC"/>
    <w:rsid w:val="00EF5BAD"/>
    <w:rsid w:val="00EF5DC4"/>
    <w:rsid w:val="00EF6D61"/>
    <w:rsid w:val="00EF747C"/>
    <w:rsid w:val="00F006C8"/>
    <w:rsid w:val="00F02400"/>
    <w:rsid w:val="00F07DD3"/>
    <w:rsid w:val="00F10941"/>
    <w:rsid w:val="00F1175E"/>
    <w:rsid w:val="00F11B77"/>
    <w:rsid w:val="00F1326C"/>
    <w:rsid w:val="00F14828"/>
    <w:rsid w:val="00F14D4E"/>
    <w:rsid w:val="00F16A03"/>
    <w:rsid w:val="00F1730A"/>
    <w:rsid w:val="00F208F1"/>
    <w:rsid w:val="00F20ABF"/>
    <w:rsid w:val="00F21EB3"/>
    <w:rsid w:val="00F2335D"/>
    <w:rsid w:val="00F34973"/>
    <w:rsid w:val="00F35E6B"/>
    <w:rsid w:val="00F37AA9"/>
    <w:rsid w:val="00F4098D"/>
    <w:rsid w:val="00F42EC9"/>
    <w:rsid w:val="00F44BC5"/>
    <w:rsid w:val="00F460CA"/>
    <w:rsid w:val="00F4705D"/>
    <w:rsid w:val="00F517E0"/>
    <w:rsid w:val="00F53CD4"/>
    <w:rsid w:val="00F54B3A"/>
    <w:rsid w:val="00F55A9B"/>
    <w:rsid w:val="00F56983"/>
    <w:rsid w:val="00F604AE"/>
    <w:rsid w:val="00F63B06"/>
    <w:rsid w:val="00F66E58"/>
    <w:rsid w:val="00F6776B"/>
    <w:rsid w:val="00F71564"/>
    <w:rsid w:val="00F778BF"/>
    <w:rsid w:val="00F77DED"/>
    <w:rsid w:val="00F8115B"/>
    <w:rsid w:val="00F85F9C"/>
    <w:rsid w:val="00F86A66"/>
    <w:rsid w:val="00F86B8A"/>
    <w:rsid w:val="00F91164"/>
    <w:rsid w:val="00F9517C"/>
    <w:rsid w:val="00F96582"/>
    <w:rsid w:val="00F97D55"/>
    <w:rsid w:val="00FA0DE6"/>
    <w:rsid w:val="00FA214E"/>
    <w:rsid w:val="00FA3FD5"/>
    <w:rsid w:val="00FA49CC"/>
    <w:rsid w:val="00FA673C"/>
    <w:rsid w:val="00FA6C0E"/>
    <w:rsid w:val="00FB1898"/>
    <w:rsid w:val="00FB2F7E"/>
    <w:rsid w:val="00FB37E8"/>
    <w:rsid w:val="00FB3DED"/>
    <w:rsid w:val="00FB47ED"/>
    <w:rsid w:val="00FC0C32"/>
    <w:rsid w:val="00FC0EF3"/>
    <w:rsid w:val="00FC2711"/>
    <w:rsid w:val="00FC2A5B"/>
    <w:rsid w:val="00FC2DDF"/>
    <w:rsid w:val="00FC4DB6"/>
    <w:rsid w:val="00FC4F5B"/>
    <w:rsid w:val="00FC5B04"/>
    <w:rsid w:val="00FD05C9"/>
    <w:rsid w:val="00FD0F56"/>
    <w:rsid w:val="00FD19DF"/>
    <w:rsid w:val="00FD5A8E"/>
    <w:rsid w:val="00FE157A"/>
    <w:rsid w:val="00FE33F7"/>
    <w:rsid w:val="00FE3698"/>
    <w:rsid w:val="00FE4BD7"/>
    <w:rsid w:val="00FE4BF9"/>
    <w:rsid w:val="00FE655F"/>
    <w:rsid w:val="00FF4726"/>
    <w:rsid w:val="00FF49B1"/>
    <w:rsid w:val="00FF4C5F"/>
    <w:rsid w:val="00FF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DD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6DDB"/>
    <w:pPr>
      <w:spacing w:after="160" w:line="259" w:lineRule="auto"/>
      <w:ind w:left="720"/>
      <w:contextualSpacing/>
    </w:pPr>
  </w:style>
  <w:style w:type="numbering" w:customStyle="1" w:styleId="WWNum7">
    <w:name w:val="WWNum7"/>
    <w:basedOn w:val="Nessunelenco"/>
    <w:rsid w:val="00826DD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6CCECDF394B4D8F7C294DD0E77BBB" ma:contentTypeVersion="0" ma:contentTypeDescription="Creare un nuovo documento." ma:contentTypeScope="" ma:versionID="e1b175b7fd2ba6bd1673fc6e0f3c1b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A8139-C71B-475A-9D10-D3D84E3ACEE1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CC4640C-4212-437C-8649-5C178B3F8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F956F1-4646-4026-ADB0-923765F2A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Corazza Ada</dc:creator>
  <cp:lastModifiedBy>roberta.rinaldi</cp:lastModifiedBy>
  <cp:revision>5</cp:revision>
  <dcterms:created xsi:type="dcterms:W3CDTF">2020-07-29T08:19:00Z</dcterms:created>
  <dcterms:modified xsi:type="dcterms:W3CDTF">2020-07-29T09:53:00Z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0x0101005F26CCECDF394B4D8F7C294DD0E77BBB</vt:lpwstr>
  </property>
</Properties>
</file>