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6DDB" w:rsidRPr="00842C0B" w:rsidRDefault="00826DDB" w:rsidP="00842C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2C0B">
        <w:rPr>
          <w:rFonts w:ascii="Times New Roman" w:hAnsi="Times New Roman" w:cs="Times New Roman"/>
          <w:sz w:val="24"/>
          <w:szCs w:val="24"/>
        </w:rPr>
        <w:t xml:space="preserve">Alla c.a. del </w:t>
      </w:r>
      <w:r w:rsidR="00D15A0C" w:rsidRPr="00842C0B">
        <w:rPr>
          <w:rFonts w:ascii="Times New Roman" w:hAnsi="Times New Roman" w:cs="Times New Roman"/>
          <w:sz w:val="24"/>
          <w:szCs w:val="24"/>
        </w:rPr>
        <w:t>Direttore del</w:t>
      </w:r>
      <w:r w:rsidR="001459B6" w:rsidRPr="00842C0B">
        <w:rPr>
          <w:rFonts w:ascii="Times New Roman" w:hAnsi="Times New Roman" w:cs="Times New Roman"/>
          <w:sz w:val="24"/>
          <w:szCs w:val="24"/>
        </w:rPr>
        <w:t>la SC</w:t>
      </w:r>
    </w:p>
    <w:p w:rsidR="00D15A0C" w:rsidRPr="00842C0B" w:rsidRDefault="00D15A0C" w:rsidP="00842C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2C0B">
        <w:rPr>
          <w:rFonts w:ascii="Times New Roman" w:hAnsi="Times New Roman" w:cs="Times New Roman"/>
          <w:sz w:val="24"/>
          <w:szCs w:val="24"/>
        </w:rPr>
        <w:t>Progettazione Sviluppo ed Investimenti</w:t>
      </w:r>
    </w:p>
    <w:p w:rsidR="00826DDB" w:rsidRPr="00842C0B" w:rsidRDefault="00D15A0C" w:rsidP="00842C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2C0B">
        <w:rPr>
          <w:rFonts w:ascii="Times New Roman" w:hAnsi="Times New Roman" w:cs="Times New Roman"/>
          <w:sz w:val="24"/>
          <w:szCs w:val="24"/>
        </w:rPr>
        <w:t>dell'Azienda Ospedaliero Universitaria di Bologna</w:t>
      </w:r>
    </w:p>
    <w:p w:rsidR="00826DDB" w:rsidRPr="00842C0B" w:rsidRDefault="00842C0B" w:rsidP="00842C0B">
      <w:pPr>
        <w:tabs>
          <w:tab w:val="left" w:pos="27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2C0B">
        <w:rPr>
          <w:rFonts w:ascii="Times New Roman" w:hAnsi="Times New Roman" w:cs="Times New Roman"/>
          <w:sz w:val="24"/>
          <w:szCs w:val="24"/>
        </w:rPr>
        <w:t xml:space="preserve">pec: </w:t>
      </w:r>
      <w:hyperlink r:id="rId8" w:history="1">
        <w:r w:rsidRPr="00842C0B">
          <w:rPr>
            <w:rStyle w:val="Collegamentoipertestuale"/>
            <w:rFonts w:ascii="Times New Roman" w:hAnsi="Times New Roman" w:cs="Times New Roman"/>
            <w:sz w:val="24"/>
            <w:szCs w:val="24"/>
          </w:rPr>
          <w:t>direzione.attivita.tecniche@pec.aosp.bo.it</w:t>
        </w:r>
      </w:hyperlink>
      <w:r w:rsidRPr="00842C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C0B" w:rsidRPr="00842C0B" w:rsidRDefault="00842C0B" w:rsidP="00842C0B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C0B" w:rsidRPr="00842C0B" w:rsidRDefault="00842C0B" w:rsidP="00842C0B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C0B" w:rsidRPr="00842C0B" w:rsidRDefault="00842C0B" w:rsidP="00842C0B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9B6" w:rsidRDefault="00826DDB" w:rsidP="00842C0B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C0B">
        <w:rPr>
          <w:rFonts w:ascii="Times New Roman" w:hAnsi="Times New Roman" w:cs="Times New Roman"/>
          <w:b/>
          <w:sz w:val="24"/>
          <w:szCs w:val="24"/>
        </w:rPr>
        <w:t>DOMANDA DI PARTECIPAZIONE PER LA FORMAZIONE DI UNA GRADUATORIA AI FINI DEL CONFERIMENTO DI UN INCARICO DI COLLAUDO</w:t>
      </w:r>
      <w:r w:rsidR="001459B6" w:rsidRPr="00842C0B">
        <w:rPr>
          <w:rFonts w:ascii="Times New Roman" w:hAnsi="Times New Roman" w:cs="Times New Roman"/>
          <w:b/>
          <w:sz w:val="24"/>
          <w:szCs w:val="24"/>
        </w:rPr>
        <w:t xml:space="preserve"> PER I LAVORI DI</w:t>
      </w:r>
    </w:p>
    <w:p w:rsidR="00842C0B" w:rsidRPr="00842C0B" w:rsidRDefault="00842C0B" w:rsidP="00842C0B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9B6" w:rsidRPr="00842C0B" w:rsidRDefault="001459B6" w:rsidP="00842C0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C0B">
        <w:rPr>
          <w:rFonts w:ascii="Times New Roman" w:hAnsi="Times New Roman" w:cs="Times New Roman"/>
          <w:b/>
          <w:sz w:val="24"/>
          <w:szCs w:val="24"/>
        </w:rPr>
        <w:t>RIQUALIFICAZIONE FUNZIONALE, STRUTTURALE E IMPIANTISTICA</w:t>
      </w:r>
    </w:p>
    <w:p w:rsidR="001459B6" w:rsidRPr="00842C0B" w:rsidRDefault="001459B6" w:rsidP="00842C0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C0B">
        <w:rPr>
          <w:rFonts w:ascii="Times New Roman" w:hAnsi="Times New Roman" w:cs="Times New Roman"/>
          <w:b/>
          <w:sz w:val="24"/>
          <w:szCs w:val="24"/>
        </w:rPr>
        <w:t>DELLE ALI A E B DEL PADIGLIONE 5</w:t>
      </w:r>
    </w:p>
    <w:p w:rsidR="00826DDB" w:rsidRPr="00842C0B" w:rsidRDefault="001459B6" w:rsidP="00842C0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C0B">
        <w:rPr>
          <w:rFonts w:ascii="Times New Roman" w:hAnsi="Times New Roman" w:cs="Times New Roman"/>
          <w:b/>
          <w:sz w:val="24"/>
          <w:szCs w:val="24"/>
        </w:rPr>
        <w:t xml:space="preserve">DEL POLICLINICO SANT’ORSOLA DI BOLOGNA </w:t>
      </w:r>
    </w:p>
    <w:p w:rsidR="00826DDB" w:rsidRPr="00842C0B" w:rsidRDefault="00842C0B" w:rsidP="00842C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26DDB" w:rsidRPr="00842C0B">
        <w:rPr>
          <w:rFonts w:ascii="Times New Roman" w:hAnsi="Times New Roman" w:cs="Times New Roman"/>
          <w:sz w:val="24"/>
          <w:szCs w:val="24"/>
        </w:rPr>
        <w:t>Artt. 46 e 47 del D.P.R. n. 445/2000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26DDB" w:rsidRDefault="00826DDB" w:rsidP="00842C0B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C0B" w:rsidRPr="00842C0B" w:rsidRDefault="00842C0B" w:rsidP="00842C0B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DDB" w:rsidRPr="00842C0B" w:rsidRDefault="00826DDB" w:rsidP="00842C0B">
      <w:pPr>
        <w:tabs>
          <w:tab w:val="left" w:pos="276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C0B">
        <w:rPr>
          <w:rFonts w:ascii="Times New Roman" w:hAnsi="Times New Roman" w:cs="Times New Roman"/>
          <w:sz w:val="24"/>
          <w:szCs w:val="24"/>
        </w:rPr>
        <w:t xml:space="preserve">Io sottoscritto ____________________________ nato a ______________________ il ___________________ residente a______________________________ C.F. ________________ tel. _______________ fax __________________ cell. ___________________ email ____________________________ pec _________________________ dipendente con contratto a tempo indeterminato di _____________________________ </w:t>
      </w:r>
      <w:r w:rsidRPr="00842C0B">
        <w:rPr>
          <w:rFonts w:ascii="Times New Roman" w:hAnsi="Times New Roman" w:cs="Times New Roman"/>
          <w:sz w:val="24"/>
          <w:szCs w:val="24"/>
        </w:rPr>
        <w:tab/>
      </w:r>
    </w:p>
    <w:p w:rsidR="00826DDB" w:rsidRPr="00842C0B" w:rsidRDefault="00826DDB" w:rsidP="00842C0B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6DDB" w:rsidRDefault="00826DDB" w:rsidP="00842C0B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C0B">
        <w:rPr>
          <w:rFonts w:ascii="Times New Roman" w:hAnsi="Times New Roman" w:cs="Times New Roman"/>
          <w:sz w:val="24"/>
          <w:szCs w:val="24"/>
        </w:rPr>
        <w:t>CHIEDE DI PRESENTARE LA PROPRIA CANDIDATURA PER</w:t>
      </w:r>
    </w:p>
    <w:p w:rsidR="00842C0B" w:rsidRPr="00842C0B" w:rsidRDefault="00842C0B" w:rsidP="00842C0B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6DDB" w:rsidRPr="00842C0B" w:rsidRDefault="00826DDB" w:rsidP="00842C0B">
      <w:pPr>
        <w:pStyle w:val="Paragrafoelenco"/>
        <w:numPr>
          <w:ilvl w:val="0"/>
          <w:numId w:val="2"/>
        </w:numPr>
        <w:spacing w:after="0" w:line="48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2C0B">
        <w:rPr>
          <w:rFonts w:ascii="Times New Roman" w:hAnsi="Times New Roman" w:cs="Times New Roman"/>
          <w:sz w:val="24"/>
          <w:szCs w:val="24"/>
        </w:rPr>
        <w:t xml:space="preserve">esperto Strutturista </w:t>
      </w:r>
    </w:p>
    <w:p w:rsidR="00315271" w:rsidRPr="00842C0B" w:rsidRDefault="00315271" w:rsidP="00842C0B">
      <w:pPr>
        <w:pStyle w:val="Paragrafoelenco"/>
        <w:numPr>
          <w:ilvl w:val="0"/>
          <w:numId w:val="2"/>
        </w:numPr>
        <w:spacing w:after="0" w:line="48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2C0B">
        <w:rPr>
          <w:rFonts w:ascii="Times New Roman" w:hAnsi="Times New Roman" w:cs="Times New Roman"/>
          <w:sz w:val="24"/>
          <w:szCs w:val="24"/>
        </w:rPr>
        <w:t>esperto NON Strutturista</w:t>
      </w:r>
    </w:p>
    <w:p w:rsidR="00826DDB" w:rsidRPr="00842C0B" w:rsidRDefault="00826DDB" w:rsidP="00842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C0B">
        <w:rPr>
          <w:rFonts w:ascii="Times New Roman" w:hAnsi="Times New Roman" w:cs="Times New Roman"/>
          <w:sz w:val="24"/>
          <w:szCs w:val="24"/>
        </w:rPr>
        <w:t xml:space="preserve">A tal fine, consapevole delle sanzioni penali in caso di dichiarazioni false e della conseguente decadenza dai benefici eventualmente conseguiti (ai sensi degli artt. 75 e 76 D.P.R. 445/2000) sotto la propria responsabilità </w:t>
      </w:r>
    </w:p>
    <w:p w:rsidR="00826DDB" w:rsidRPr="00842C0B" w:rsidRDefault="00826DDB" w:rsidP="00842C0B">
      <w:pPr>
        <w:pStyle w:val="Paragrafoelenco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826DDB" w:rsidRDefault="00826DDB" w:rsidP="00842C0B">
      <w:pPr>
        <w:pStyle w:val="Paragrafoelenco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842C0B">
        <w:rPr>
          <w:rFonts w:ascii="Times New Roman" w:hAnsi="Times New Roman" w:cs="Times New Roman"/>
          <w:sz w:val="24"/>
          <w:szCs w:val="24"/>
        </w:rPr>
        <w:t>DICHIARA</w:t>
      </w:r>
    </w:p>
    <w:p w:rsidR="00842C0B" w:rsidRPr="00842C0B" w:rsidRDefault="00842C0B" w:rsidP="00842C0B">
      <w:pPr>
        <w:pStyle w:val="Paragrafoelenco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826DDB" w:rsidRPr="00842C0B" w:rsidRDefault="00826DDB" w:rsidP="00842C0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2C0B">
        <w:rPr>
          <w:rFonts w:ascii="Times New Roman" w:hAnsi="Times New Roman" w:cs="Times New Roman"/>
          <w:sz w:val="24"/>
          <w:szCs w:val="24"/>
        </w:rPr>
        <w:t>di essere tecnico dipendente di altra Amministrazione aggiudicatrice avente sede fuori dal territorio della Regione Emilia-Romagna con contratto a tempo indeterminato ______________________________________________</w:t>
      </w:r>
      <w:r w:rsidR="00842C0B">
        <w:rPr>
          <w:rFonts w:ascii="Times New Roman" w:hAnsi="Times New Roman" w:cs="Times New Roman"/>
          <w:sz w:val="24"/>
          <w:szCs w:val="24"/>
        </w:rPr>
        <w:t xml:space="preserve"> </w:t>
      </w:r>
      <w:r w:rsidRPr="00842C0B">
        <w:rPr>
          <w:rFonts w:ascii="Times New Roman" w:hAnsi="Times New Roman" w:cs="Times New Roman"/>
          <w:sz w:val="24"/>
          <w:szCs w:val="24"/>
        </w:rPr>
        <w:t>[</w:t>
      </w:r>
      <w:r w:rsidRPr="00842C0B">
        <w:rPr>
          <w:rFonts w:ascii="Times New Roman" w:hAnsi="Times New Roman" w:cs="Times New Roman"/>
          <w:i/>
          <w:sz w:val="24"/>
          <w:szCs w:val="24"/>
        </w:rPr>
        <w:t>indicare quale</w:t>
      </w:r>
      <w:r w:rsidRPr="00842C0B">
        <w:rPr>
          <w:rFonts w:ascii="Times New Roman" w:hAnsi="Times New Roman" w:cs="Times New Roman"/>
          <w:sz w:val="24"/>
          <w:szCs w:val="24"/>
        </w:rPr>
        <w:t>];</w:t>
      </w:r>
    </w:p>
    <w:p w:rsidR="00826DDB" w:rsidRPr="00842C0B" w:rsidRDefault="00826DDB" w:rsidP="00842C0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2C0B">
        <w:rPr>
          <w:rFonts w:ascii="Times New Roman" w:hAnsi="Times New Roman" w:cs="Times New Roman"/>
          <w:sz w:val="24"/>
          <w:szCs w:val="24"/>
        </w:rPr>
        <w:t>di essere in possesso di</w:t>
      </w:r>
      <w:r w:rsidRPr="00842C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42C0B">
        <w:rPr>
          <w:rFonts w:ascii="Times New Roman" w:hAnsi="Times New Roman" w:cs="Times New Roman"/>
          <w:sz w:val="24"/>
          <w:szCs w:val="24"/>
        </w:rPr>
        <w:t>diploma di laurea, laurea magistrale o laurea conseguita ai sensi del vecchio ordinamento pertinente in relazione ai profili a)</w:t>
      </w:r>
      <w:r w:rsidR="00842C0B">
        <w:rPr>
          <w:rFonts w:ascii="Times New Roman" w:hAnsi="Times New Roman" w:cs="Times New Roman"/>
          <w:sz w:val="24"/>
          <w:szCs w:val="24"/>
        </w:rPr>
        <w:t xml:space="preserve"> o</w:t>
      </w:r>
      <w:r w:rsidRPr="00842C0B">
        <w:rPr>
          <w:rFonts w:ascii="Times New Roman" w:hAnsi="Times New Roman" w:cs="Times New Roman"/>
          <w:sz w:val="24"/>
          <w:szCs w:val="24"/>
        </w:rPr>
        <w:t xml:space="preserve"> b) ________________________________________[</w:t>
      </w:r>
      <w:r w:rsidRPr="00842C0B">
        <w:rPr>
          <w:rFonts w:ascii="Times New Roman" w:hAnsi="Times New Roman" w:cs="Times New Roman"/>
          <w:i/>
          <w:sz w:val="24"/>
          <w:szCs w:val="24"/>
        </w:rPr>
        <w:t>indicare quale</w:t>
      </w:r>
      <w:r w:rsidRPr="00842C0B">
        <w:rPr>
          <w:rFonts w:ascii="Times New Roman" w:hAnsi="Times New Roman" w:cs="Times New Roman"/>
          <w:sz w:val="24"/>
          <w:szCs w:val="24"/>
        </w:rPr>
        <w:t>];</w:t>
      </w:r>
    </w:p>
    <w:p w:rsidR="00826DDB" w:rsidRPr="00842C0B" w:rsidRDefault="00826DDB" w:rsidP="00842C0B">
      <w:pPr>
        <w:pStyle w:val="Paragrafoelenco"/>
        <w:numPr>
          <w:ilvl w:val="0"/>
          <w:numId w:val="3"/>
        </w:numPr>
        <w:spacing w:after="0" w:line="240" w:lineRule="auto"/>
        <w:ind w:left="426" w:hanging="2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2C0B">
        <w:rPr>
          <w:rFonts w:ascii="Times New Roman" w:hAnsi="Times New Roman" w:cs="Times New Roman"/>
          <w:sz w:val="24"/>
          <w:szCs w:val="24"/>
        </w:rPr>
        <w:t>di essere in possesso di abilitazione all’esercizio della professione conseguita in data _____________________ ;</w:t>
      </w:r>
    </w:p>
    <w:p w:rsidR="00826DDB" w:rsidRPr="00842C0B" w:rsidRDefault="00826DDB" w:rsidP="00842C0B">
      <w:pPr>
        <w:pStyle w:val="Paragrafoelenco"/>
        <w:numPr>
          <w:ilvl w:val="0"/>
          <w:numId w:val="3"/>
        </w:numPr>
        <w:spacing w:after="0" w:line="240" w:lineRule="auto"/>
        <w:ind w:left="426" w:hanging="2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2C0B">
        <w:rPr>
          <w:rFonts w:ascii="Times New Roman" w:hAnsi="Times New Roman" w:cs="Times New Roman"/>
          <w:sz w:val="24"/>
          <w:szCs w:val="24"/>
        </w:rPr>
        <w:t>di essere in possesso dei requisiti previsti dalle normative vigenti e dal presente avviso pubblico per lo svolgimento dell’incarico in oggetto in relazione al profilo o ai profili prescelti;</w:t>
      </w:r>
    </w:p>
    <w:p w:rsidR="00826DDB" w:rsidRPr="00842C0B" w:rsidRDefault="00826DDB" w:rsidP="00842C0B">
      <w:pPr>
        <w:pStyle w:val="Paragrafoelenco"/>
        <w:numPr>
          <w:ilvl w:val="0"/>
          <w:numId w:val="3"/>
        </w:numPr>
        <w:spacing w:after="0" w:line="240" w:lineRule="auto"/>
        <w:ind w:left="426" w:hanging="2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2C0B">
        <w:rPr>
          <w:rFonts w:ascii="Times New Roman" w:hAnsi="Times New Roman" w:cs="Times New Roman"/>
          <w:sz w:val="24"/>
          <w:szCs w:val="24"/>
        </w:rPr>
        <w:t>di avere espletato positivamente, nei 5 anni antecedenti la data di pubblicazione del presente avviso, ovvero 10 anni precedenti nel caso del collaudatore statico, incarichi di collaudatore tipologicamente affini a quelli oggetto del presente avviso, come da curriculum vitae allegato;</w:t>
      </w:r>
    </w:p>
    <w:p w:rsidR="00826DDB" w:rsidRPr="00842C0B" w:rsidRDefault="00826DDB" w:rsidP="00842C0B">
      <w:pPr>
        <w:pStyle w:val="Paragrafoelenco"/>
        <w:numPr>
          <w:ilvl w:val="0"/>
          <w:numId w:val="3"/>
        </w:numPr>
        <w:spacing w:after="0" w:line="240" w:lineRule="auto"/>
        <w:ind w:left="426" w:hanging="2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2C0B">
        <w:rPr>
          <w:rFonts w:ascii="Times New Roman" w:hAnsi="Times New Roman" w:cs="Times New Roman"/>
          <w:sz w:val="24"/>
          <w:szCs w:val="24"/>
        </w:rPr>
        <w:lastRenderedPageBreak/>
        <w:t>di non trovarsi in alcuna delle situazioni di esclusione dalle procedure di affidamento di incarichi di collaudo previste dalle vigenti normative</w:t>
      </w:r>
      <w:r w:rsidR="00D15A0C" w:rsidRPr="00842C0B">
        <w:rPr>
          <w:rFonts w:ascii="Times New Roman" w:hAnsi="Times New Roman" w:cs="Times New Roman"/>
          <w:sz w:val="24"/>
          <w:szCs w:val="24"/>
        </w:rPr>
        <w:t>, nè in generale in alcuna situazione di incompatibilità prevista dalla legge e/o di conflitto, anche potenziale, di interesse;</w:t>
      </w:r>
    </w:p>
    <w:p w:rsidR="00826DDB" w:rsidRPr="00842C0B" w:rsidRDefault="00826DDB" w:rsidP="00842C0B">
      <w:pPr>
        <w:pStyle w:val="Paragrafoelenco"/>
        <w:numPr>
          <w:ilvl w:val="0"/>
          <w:numId w:val="3"/>
        </w:numPr>
        <w:spacing w:after="0" w:line="240" w:lineRule="auto"/>
        <w:ind w:left="426" w:hanging="2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2C0B">
        <w:rPr>
          <w:rFonts w:ascii="Times New Roman" w:hAnsi="Times New Roman" w:cs="Times New Roman"/>
          <w:sz w:val="24"/>
          <w:szCs w:val="24"/>
        </w:rPr>
        <w:t>di non svolgere o aver svolto attività di controllo, progettazione, approvazione, autorizzazione, vigilanza o direzione delle opere da collaudare;</w:t>
      </w:r>
    </w:p>
    <w:p w:rsidR="00826DDB" w:rsidRPr="00842C0B" w:rsidRDefault="00826DDB" w:rsidP="00842C0B">
      <w:pPr>
        <w:pStyle w:val="Paragrafoelenco"/>
        <w:numPr>
          <w:ilvl w:val="0"/>
          <w:numId w:val="3"/>
        </w:numPr>
        <w:spacing w:after="0" w:line="240" w:lineRule="auto"/>
        <w:ind w:left="426" w:hanging="2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2C0B">
        <w:rPr>
          <w:rFonts w:ascii="Times New Roman" w:hAnsi="Times New Roman" w:cs="Times New Roman"/>
          <w:sz w:val="24"/>
          <w:szCs w:val="24"/>
        </w:rPr>
        <w:t xml:space="preserve"> di non appartenere a strutture o articolazioni organizzative comunque denominate di organismi con funzioni di vigilanza o di controllo nei riguardi dell’opera da collaudare;</w:t>
      </w:r>
    </w:p>
    <w:p w:rsidR="00826DDB" w:rsidRPr="00842C0B" w:rsidRDefault="00826DDB" w:rsidP="00842C0B">
      <w:pPr>
        <w:pStyle w:val="Paragrafoelenco"/>
        <w:numPr>
          <w:ilvl w:val="0"/>
          <w:numId w:val="3"/>
        </w:numPr>
        <w:spacing w:after="0" w:line="240" w:lineRule="auto"/>
        <w:ind w:left="426" w:hanging="2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2C0B">
        <w:rPr>
          <w:rFonts w:ascii="Times New Roman" w:hAnsi="Times New Roman" w:cs="Times New Roman"/>
          <w:sz w:val="24"/>
          <w:szCs w:val="24"/>
        </w:rPr>
        <w:t>di non avere contenziosi conclusi o pendenti, per cause professionali, con la</w:t>
      </w:r>
      <w:r w:rsidR="007B0703" w:rsidRPr="00842C0B">
        <w:rPr>
          <w:rFonts w:ascii="Times New Roman" w:hAnsi="Times New Roman" w:cs="Times New Roman"/>
          <w:sz w:val="24"/>
          <w:szCs w:val="24"/>
        </w:rPr>
        <w:t xml:space="preserve"> Azienda Ospedaliero Universitaria di Bologna S. Orsola.</w:t>
      </w:r>
    </w:p>
    <w:p w:rsidR="00826DDB" w:rsidRPr="00842C0B" w:rsidRDefault="00826DDB" w:rsidP="00842C0B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826DDB" w:rsidRPr="00842C0B" w:rsidRDefault="00826DDB" w:rsidP="00842C0B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C0B">
        <w:rPr>
          <w:rFonts w:ascii="Times New Roman" w:hAnsi="Times New Roman" w:cs="Times New Roman"/>
          <w:sz w:val="24"/>
          <w:szCs w:val="24"/>
        </w:rPr>
        <w:t>Si allegano:</w:t>
      </w:r>
    </w:p>
    <w:p w:rsidR="00826DDB" w:rsidRPr="00842C0B" w:rsidRDefault="00826DDB" w:rsidP="00842C0B">
      <w:pPr>
        <w:pStyle w:val="Paragrafoelenco"/>
        <w:numPr>
          <w:ilvl w:val="2"/>
          <w:numId w:val="1"/>
        </w:numPr>
        <w:tabs>
          <w:tab w:val="left" w:pos="2760"/>
        </w:tabs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42C0B">
        <w:rPr>
          <w:rFonts w:ascii="Times New Roman" w:hAnsi="Times New Roman" w:cs="Times New Roman"/>
          <w:sz w:val="24"/>
          <w:szCs w:val="24"/>
        </w:rPr>
        <w:t>documento di identità</w:t>
      </w:r>
    </w:p>
    <w:p w:rsidR="00826DDB" w:rsidRPr="00842C0B" w:rsidRDefault="00826DDB" w:rsidP="00842C0B">
      <w:pPr>
        <w:pStyle w:val="Paragrafoelenco"/>
        <w:numPr>
          <w:ilvl w:val="2"/>
          <w:numId w:val="1"/>
        </w:numPr>
        <w:tabs>
          <w:tab w:val="left" w:pos="2760"/>
        </w:tabs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42C0B">
        <w:rPr>
          <w:rFonts w:ascii="Times New Roman" w:hAnsi="Times New Roman" w:cs="Times New Roman"/>
          <w:sz w:val="24"/>
          <w:szCs w:val="24"/>
        </w:rPr>
        <w:t>curriculum vitae</w:t>
      </w:r>
    </w:p>
    <w:p w:rsidR="00826DDB" w:rsidRDefault="00826DDB" w:rsidP="00842C0B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C0B" w:rsidRPr="00842C0B" w:rsidRDefault="00842C0B" w:rsidP="00842C0B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DDB" w:rsidRPr="00842C0B" w:rsidRDefault="00842C0B" w:rsidP="00842C0B">
      <w:p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2C0B">
        <w:rPr>
          <w:rFonts w:ascii="Times New Roman" w:hAnsi="Times New Roman" w:cs="Times New Roman"/>
          <w:i/>
          <w:iCs/>
          <w:sz w:val="24"/>
          <w:szCs w:val="24"/>
        </w:rPr>
        <w:t>(luogo)</w:t>
      </w:r>
      <w:r w:rsidR="00826DDB" w:rsidRPr="00842C0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42C0B">
        <w:rPr>
          <w:rFonts w:ascii="Times New Roman" w:hAnsi="Times New Roman" w:cs="Times New Roman"/>
          <w:i/>
          <w:iCs/>
          <w:sz w:val="24"/>
          <w:szCs w:val="24"/>
        </w:rPr>
        <w:t>(data)</w:t>
      </w:r>
    </w:p>
    <w:p w:rsidR="00842C0B" w:rsidRDefault="00842C0B" w:rsidP="00842C0B">
      <w:p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C0B" w:rsidRDefault="00842C0B" w:rsidP="00842C0B">
      <w:p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C0B" w:rsidRDefault="00842C0B" w:rsidP="00842C0B">
      <w:p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C0B" w:rsidRPr="00842C0B" w:rsidRDefault="00842C0B" w:rsidP="00842C0B">
      <w:pPr>
        <w:tabs>
          <w:tab w:val="left" w:pos="2760"/>
        </w:tabs>
        <w:spacing w:after="0" w:line="240" w:lineRule="auto"/>
        <w:ind w:left="595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42C0B">
        <w:rPr>
          <w:rFonts w:ascii="Times New Roman" w:hAnsi="Times New Roman" w:cs="Times New Roman"/>
          <w:i/>
          <w:iCs/>
          <w:sz w:val="24"/>
          <w:szCs w:val="24"/>
        </w:rPr>
        <w:t>(nome e cognome)</w:t>
      </w:r>
    </w:p>
    <w:p w:rsidR="00826DDB" w:rsidRPr="00842C0B" w:rsidRDefault="00D15A0C" w:rsidP="00842C0B">
      <w:pPr>
        <w:tabs>
          <w:tab w:val="left" w:pos="2760"/>
        </w:tabs>
        <w:spacing w:after="0" w:line="240" w:lineRule="auto"/>
        <w:ind w:left="595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42C0B">
        <w:rPr>
          <w:rFonts w:ascii="Times New Roman" w:hAnsi="Times New Roman" w:cs="Times New Roman"/>
          <w:i/>
          <w:iCs/>
          <w:sz w:val="24"/>
          <w:szCs w:val="24"/>
        </w:rPr>
        <w:t>firmato digitalmente</w:t>
      </w:r>
    </w:p>
    <w:p w:rsidR="00826DDB" w:rsidRPr="00842C0B" w:rsidRDefault="00826DDB" w:rsidP="00842C0B">
      <w:p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DDB" w:rsidRPr="00842C0B" w:rsidRDefault="00826DDB" w:rsidP="00842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26DDB" w:rsidRPr="00842C0B" w:rsidSect="005513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4E44F218"/>
    <w:name w:val="WW8Num2"/>
    <w:lvl w:ilvl="0">
      <w:start w:val="8"/>
      <w:numFmt w:val="decimal"/>
      <w:lvlText w:val="%1."/>
      <w:lvlJc w:val="left"/>
      <w:pPr>
        <w:tabs>
          <w:tab w:val="num" w:pos="348"/>
        </w:tabs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48"/>
        </w:tabs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8"/>
        </w:tabs>
        <w:ind w:left="6828" w:hanging="18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80"/>
        </w:tabs>
        <w:ind w:left="12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40"/>
        </w:tabs>
        <w:ind w:left="16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60"/>
        </w:tabs>
        <w:ind w:left="23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20"/>
        </w:tabs>
        <w:ind w:left="27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40"/>
        </w:tabs>
        <w:ind w:left="34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00"/>
        </w:tabs>
        <w:ind w:left="3800" w:hanging="360"/>
      </w:pPr>
      <w:rPr>
        <w:rFonts w:ascii="OpenSymbol" w:hAnsi="OpenSymbol" w:cs="OpenSymbol"/>
      </w:rPr>
    </w:lvl>
  </w:abstractNum>
  <w:abstractNum w:abstractNumId="4" w15:restartNumberingAfterBreak="0">
    <w:nsid w:val="3EE0544C"/>
    <w:multiLevelType w:val="multilevel"/>
    <w:tmpl w:val="5E344460"/>
    <w:styleLink w:val="WWNum7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5" w15:restartNumberingAfterBreak="0">
    <w:nsid w:val="499E7152"/>
    <w:multiLevelType w:val="hybridMultilevel"/>
    <w:tmpl w:val="78F4C8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880C3C"/>
    <w:multiLevelType w:val="hybridMultilevel"/>
    <w:tmpl w:val="959CFD60"/>
    <w:lvl w:ilvl="0" w:tplc="1BB8B46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DDB"/>
    <w:rsid w:val="00000C46"/>
    <w:rsid w:val="00001C71"/>
    <w:rsid w:val="000068A4"/>
    <w:rsid w:val="00006A2A"/>
    <w:rsid w:val="000078D1"/>
    <w:rsid w:val="000127C0"/>
    <w:rsid w:val="000135E4"/>
    <w:rsid w:val="000141D1"/>
    <w:rsid w:val="00016580"/>
    <w:rsid w:val="00020995"/>
    <w:rsid w:val="00020E0C"/>
    <w:rsid w:val="000226D5"/>
    <w:rsid w:val="00024C78"/>
    <w:rsid w:val="00026125"/>
    <w:rsid w:val="0002689E"/>
    <w:rsid w:val="00027101"/>
    <w:rsid w:val="00033DD4"/>
    <w:rsid w:val="00034BD2"/>
    <w:rsid w:val="00035AAA"/>
    <w:rsid w:val="000363BF"/>
    <w:rsid w:val="00036D96"/>
    <w:rsid w:val="00037A34"/>
    <w:rsid w:val="00037A5B"/>
    <w:rsid w:val="000416D0"/>
    <w:rsid w:val="000432C1"/>
    <w:rsid w:val="00044309"/>
    <w:rsid w:val="00044B40"/>
    <w:rsid w:val="00045539"/>
    <w:rsid w:val="0006076E"/>
    <w:rsid w:val="000702C5"/>
    <w:rsid w:val="0007113A"/>
    <w:rsid w:val="00073D72"/>
    <w:rsid w:val="00075CEE"/>
    <w:rsid w:val="00075FE0"/>
    <w:rsid w:val="00076185"/>
    <w:rsid w:val="00077F40"/>
    <w:rsid w:val="00080EF8"/>
    <w:rsid w:val="0008213F"/>
    <w:rsid w:val="00083235"/>
    <w:rsid w:val="0008708A"/>
    <w:rsid w:val="00090990"/>
    <w:rsid w:val="00092D4B"/>
    <w:rsid w:val="00092E0C"/>
    <w:rsid w:val="0009300C"/>
    <w:rsid w:val="000A10FF"/>
    <w:rsid w:val="000A16C4"/>
    <w:rsid w:val="000A610A"/>
    <w:rsid w:val="000A6445"/>
    <w:rsid w:val="000B084F"/>
    <w:rsid w:val="000B0FCD"/>
    <w:rsid w:val="000B4139"/>
    <w:rsid w:val="000B53D8"/>
    <w:rsid w:val="000B5AE4"/>
    <w:rsid w:val="000B65F0"/>
    <w:rsid w:val="000B690D"/>
    <w:rsid w:val="000B6EB9"/>
    <w:rsid w:val="000C226E"/>
    <w:rsid w:val="000C4D33"/>
    <w:rsid w:val="000D70AE"/>
    <w:rsid w:val="000E0FB0"/>
    <w:rsid w:val="000E254C"/>
    <w:rsid w:val="000E3EAE"/>
    <w:rsid w:val="000F24A6"/>
    <w:rsid w:val="000F6AB3"/>
    <w:rsid w:val="000F7CD2"/>
    <w:rsid w:val="001008D5"/>
    <w:rsid w:val="0010686B"/>
    <w:rsid w:val="00107E23"/>
    <w:rsid w:val="00110BFF"/>
    <w:rsid w:val="00112B02"/>
    <w:rsid w:val="00112F0A"/>
    <w:rsid w:val="00117529"/>
    <w:rsid w:val="00120026"/>
    <w:rsid w:val="0012188C"/>
    <w:rsid w:val="00124307"/>
    <w:rsid w:val="00126E59"/>
    <w:rsid w:val="00127404"/>
    <w:rsid w:val="00127708"/>
    <w:rsid w:val="00130EC3"/>
    <w:rsid w:val="0013473C"/>
    <w:rsid w:val="0013525E"/>
    <w:rsid w:val="00136455"/>
    <w:rsid w:val="00140C80"/>
    <w:rsid w:val="0014184A"/>
    <w:rsid w:val="00141D72"/>
    <w:rsid w:val="001431BF"/>
    <w:rsid w:val="001459B6"/>
    <w:rsid w:val="00147B1E"/>
    <w:rsid w:val="00151B86"/>
    <w:rsid w:val="00151D95"/>
    <w:rsid w:val="001523FE"/>
    <w:rsid w:val="00153B41"/>
    <w:rsid w:val="00154D33"/>
    <w:rsid w:val="00157387"/>
    <w:rsid w:val="001573CF"/>
    <w:rsid w:val="00160002"/>
    <w:rsid w:val="00165208"/>
    <w:rsid w:val="00167323"/>
    <w:rsid w:val="001713DB"/>
    <w:rsid w:val="0017229A"/>
    <w:rsid w:val="00173FBA"/>
    <w:rsid w:val="001756F5"/>
    <w:rsid w:val="001775A8"/>
    <w:rsid w:val="00177FA1"/>
    <w:rsid w:val="00183014"/>
    <w:rsid w:val="00183296"/>
    <w:rsid w:val="00183571"/>
    <w:rsid w:val="00184A7D"/>
    <w:rsid w:val="0018534B"/>
    <w:rsid w:val="0018578E"/>
    <w:rsid w:val="00191485"/>
    <w:rsid w:val="00191708"/>
    <w:rsid w:val="001927ED"/>
    <w:rsid w:val="00194F6C"/>
    <w:rsid w:val="00196B88"/>
    <w:rsid w:val="001A1546"/>
    <w:rsid w:val="001A6480"/>
    <w:rsid w:val="001B16A1"/>
    <w:rsid w:val="001B32EB"/>
    <w:rsid w:val="001C0D34"/>
    <w:rsid w:val="001C306B"/>
    <w:rsid w:val="001C44A6"/>
    <w:rsid w:val="001C62E8"/>
    <w:rsid w:val="001C63B4"/>
    <w:rsid w:val="001C76AD"/>
    <w:rsid w:val="001C7E6A"/>
    <w:rsid w:val="001D1412"/>
    <w:rsid w:val="001D3021"/>
    <w:rsid w:val="001D44A1"/>
    <w:rsid w:val="001D4FAD"/>
    <w:rsid w:val="001D5C7D"/>
    <w:rsid w:val="001E101A"/>
    <w:rsid w:val="001E2961"/>
    <w:rsid w:val="001E2C4B"/>
    <w:rsid w:val="001E3BDA"/>
    <w:rsid w:val="001E4460"/>
    <w:rsid w:val="001E5148"/>
    <w:rsid w:val="001E594B"/>
    <w:rsid w:val="001E72FB"/>
    <w:rsid w:val="001E76BE"/>
    <w:rsid w:val="001F3D01"/>
    <w:rsid w:val="002044A0"/>
    <w:rsid w:val="00204D2F"/>
    <w:rsid w:val="00207333"/>
    <w:rsid w:val="002077D9"/>
    <w:rsid w:val="002124A2"/>
    <w:rsid w:val="00215171"/>
    <w:rsid w:val="0021560F"/>
    <w:rsid w:val="00220712"/>
    <w:rsid w:val="00222325"/>
    <w:rsid w:val="00223101"/>
    <w:rsid w:val="00224DD3"/>
    <w:rsid w:val="002256ED"/>
    <w:rsid w:val="00231594"/>
    <w:rsid w:val="0023423F"/>
    <w:rsid w:val="0023513B"/>
    <w:rsid w:val="002356B0"/>
    <w:rsid w:val="00236A51"/>
    <w:rsid w:val="002423B5"/>
    <w:rsid w:val="002430D1"/>
    <w:rsid w:val="002442D4"/>
    <w:rsid w:val="00244E4D"/>
    <w:rsid w:val="00245E3E"/>
    <w:rsid w:val="00247247"/>
    <w:rsid w:val="002506ED"/>
    <w:rsid w:val="0025143C"/>
    <w:rsid w:val="00253C13"/>
    <w:rsid w:val="002540C1"/>
    <w:rsid w:val="00254D4A"/>
    <w:rsid w:val="00255617"/>
    <w:rsid w:val="00260264"/>
    <w:rsid w:val="00260847"/>
    <w:rsid w:val="00260F68"/>
    <w:rsid w:val="002610DB"/>
    <w:rsid w:val="002613DC"/>
    <w:rsid w:val="00262061"/>
    <w:rsid w:val="00262972"/>
    <w:rsid w:val="00262AF9"/>
    <w:rsid w:val="00263764"/>
    <w:rsid w:val="00265675"/>
    <w:rsid w:val="00265EFA"/>
    <w:rsid w:val="00266151"/>
    <w:rsid w:val="00267E22"/>
    <w:rsid w:val="00270D87"/>
    <w:rsid w:val="00275E66"/>
    <w:rsid w:val="002772FB"/>
    <w:rsid w:val="00281FDD"/>
    <w:rsid w:val="00290C9C"/>
    <w:rsid w:val="00291424"/>
    <w:rsid w:val="00291B0F"/>
    <w:rsid w:val="00291C87"/>
    <w:rsid w:val="002951FB"/>
    <w:rsid w:val="002954B4"/>
    <w:rsid w:val="002A12A8"/>
    <w:rsid w:val="002A193D"/>
    <w:rsid w:val="002A41E0"/>
    <w:rsid w:val="002A4F8A"/>
    <w:rsid w:val="002A5FD7"/>
    <w:rsid w:val="002A7F05"/>
    <w:rsid w:val="002B1B48"/>
    <w:rsid w:val="002B1BD3"/>
    <w:rsid w:val="002B1D4F"/>
    <w:rsid w:val="002B1E46"/>
    <w:rsid w:val="002B42E1"/>
    <w:rsid w:val="002B68F9"/>
    <w:rsid w:val="002B6BDD"/>
    <w:rsid w:val="002C4281"/>
    <w:rsid w:val="002C457E"/>
    <w:rsid w:val="002C4E0C"/>
    <w:rsid w:val="002C5686"/>
    <w:rsid w:val="002C7C30"/>
    <w:rsid w:val="002D002A"/>
    <w:rsid w:val="002D0FCA"/>
    <w:rsid w:val="002D1324"/>
    <w:rsid w:val="002D2AB4"/>
    <w:rsid w:val="002D48DD"/>
    <w:rsid w:val="002E1379"/>
    <w:rsid w:val="002E149E"/>
    <w:rsid w:val="002E169D"/>
    <w:rsid w:val="002E189D"/>
    <w:rsid w:val="002E3A10"/>
    <w:rsid w:val="002E453E"/>
    <w:rsid w:val="002E56B1"/>
    <w:rsid w:val="002E66F3"/>
    <w:rsid w:val="002F1C71"/>
    <w:rsid w:val="002F1D10"/>
    <w:rsid w:val="00300333"/>
    <w:rsid w:val="0030098D"/>
    <w:rsid w:val="003023EB"/>
    <w:rsid w:val="0030511B"/>
    <w:rsid w:val="00305132"/>
    <w:rsid w:val="00305484"/>
    <w:rsid w:val="0030785C"/>
    <w:rsid w:val="00307D7D"/>
    <w:rsid w:val="00310F67"/>
    <w:rsid w:val="00312DBE"/>
    <w:rsid w:val="00315271"/>
    <w:rsid w:val="00315BC0"/>
    <w:rsid w:val="00315D96"/>
    <w:rsid w:val="00316614"/>
    <w:rsid w:val="00316A3D"/>
    <w:rsid w:val="00317E20"/>
    <w:rsid w:val="0032021E"/>
    <w:rsid w:val="00320810"/>
    <w:rsid w:val="00322F76"/>
    <w:rsid w:val="003230E8"/>
    <w:rsid w:val="00324803"/>
    <w:rsid w:val="00325BF4"/>
    <w:rsid w:val="00326FA9"/>
    <w:rsid w:val="00327DA4"/>
    <w:rsid w:val="00334B46"/>
    <w:rsid w:val="0033707A"/>
    <w:rsid w:val="00337B59"/>
    <w:rsid w:val="003429F3"/>
    <w:rsid w:val="0034590A"/>
    <w:rsid w:val="00347A78"/>
    <w:rsid w:val="00355BA2"/>
    <w:rsid w:val="00355BD2"/>
    <w:rsid w:val="0035674F"/>
    <w:rsid w:val="00356AF2"/>
    <w:rsid w:val="0036375B"/>
    <w:rsid w:val="00363971"/>
    <w:rsid w:val="003641FC"/>
    <w:rsid w:val="00364D0C"/>
    <w:rsid w:val="0037444D"/>
    <w:rsid w:val="0037467E"/>
    <w:rsid w:val="003805C7"/>
    <w:rsid w:val="0038522A"/>
    <w:rsid w:val="003855D2"/>
    <w:rsid w:val="00397D51"/>
    <w:rsid w:val="003A105C"/>
    <w:rsid w:val="003A1B07"/>
    <w:rsid w:val="003A2A8E"/>
    <w:rsid w:val="003A3237"/>
    <w:rsid w:val="003A645D"/>
    <w:rsid w:val="003B15A8"/>
    <w:rsid w:val="003B2BC7"/>
    <w:rsid w:val="003B491C"/>
    <w:rsid w:val="003C1F1A"/>
    <w:rsid w:val="003C57B3"/>
    <w:rsid w:val="003D4136"/>
    <w:rsid w:val="003D4D51"/>
    <w:rsid w:val="003D7A2C"/>
    <w:rsid w:val="003E0D9D"/>
    <w:rsid w:val="003E29D4"/>
    <w:rsid w:val="003E500B"/>
    <w:rsid w:val="003F0B44"/>
    <w:rsid w:val="003F1F86"/>
    <w:rsid w:val="003F3837"/>
    <w:rsid w:val="003F5A91"/>
    <w:rsid w:val="003F5ECC"/>
    <w:rsid w:val="004004C4"/>
    <w:rsid w:val="00400850"/>
    <w:rsid w:val="00403758"/>
    <w:rsid w:val="0040472D"/>
    <w:rsid w:val="0040670E"/>
    <w:rsid w:val="00406C76"/>
    <w:rsid w:val="0041191D"/>
    <w:rsid w:val="00422BA2"/>
    <w:rsid w:val="004232A0"/>
    <w:rsid w:val="004233B0"/>
    <w:rsid w:val="00423409"/>
    <w:rsid w:val="00423500"/>
    <w:rsid w:val="00423595"/>
    <w:rsid w:val="00423A65"/>
    <w:rsid w:val="00424332"/>
    <w:rsid w:val="00436354"/>
    <w:rsid w:val="004439D4"/>
    <w:rsid w:val="00443D58"/>
    <w:rsid w:val="00444950"/>
    <w:rsid w:val="00450B38"/>
    <w:rsid w:val="00450CA5"/>
    <w:rsid w:val="004512E5"/>
    <w:rsid w:val="00451546"/>
    <w:rsid w:val="00452518"/>
    <w:rsid w:val="00453757"/>
    <w:rsid w:val="00456048"/>
    <w:rsid w:val="004565BD"/>
    <w:rsid w:val="00457ECD"/>
    <w:rsid w:val="00461A56"/>
    <w:rsid w:val="00463B25"/>
    <w:rsid w:val="00465427"/>
    <w:rsid w:val="00472711"/>
    <w:rsid w:val="00472E84"/>
    <w:rsid w:val="00473E6C"/>
    <w:rsid w:val="0047499E"/>
    <w:rsid w:val="00474A75"/>
    <w:rsid w:val="00474E27"/>
    <w:rsid w:val="004758C6"/>
    <w:rsid w:val="00475EEC"/>
    <w:rsid w:val="00476D48"/>
    <w:rsid w:val="00481FE5"/>
    <w:rsid w:val="00482375"/>
    <w:rsid w:val="004832D8"/>
    <w:rsid w:val="00484070"/>
    <w:rsid w:val="004868E7"/>
    <w:rsid w:val="00490B63"/>
    <w:rsid w:val="00492099"/>
    <w:rsid w:val="0049327D"/>
    <w:rsid w:val="00495A95"/>
    <w:rsid w:val="0049677D"/>
    <w:rsid w:val="004A096D"/>
    <w:rsid w:val="004A47A4"/>
    <w:rsid w:val="004A507E"/>
    <w:rsid w:val="004A5628"/>
    <w:rsid w:val="004A7AAD"/>
    <w:rsid w:val="004B1547"/>
    <w:rsid w:val="004B23D4"/>
    <w:rsid w:val="004B35D4"/>
    <w:rsid w:val="004B5A47"/>
    <w:rsid w:val="004C0B36"/>
    <w:rsid w:val="004C1AAD"/>
    <w:rsid w:val="004C3907"/>
    <w:rsid w:val="004C7534"/>
    <w:rsid w:val="004C773F"/>
    <w:rsid w:val="004D2181"/>
    <w:rsid w:val="004D2187"/>
    <w:rsid w:val="004D244D"/>
    <w:rsid w:val="004D2EF6"/>
    <w:rsid w:val="004D38A7"/>
    <w:rsid w:val="004D42BB"/>
    <w:rsid w:val="004D4C71"/>
    <w:rsid w:val="004D50EE"/>
    <w:rsid w:val="004E35FB"/>
    <w:rsid w:val="004E4246"/>
    <w:rsid w:val="004E744D"/>
    <w:rsid w:val="004F0A3A"/>
    <w:rsid w:val="004F16B3"/>
    <w:rsid w:val="004F40DF"/>
    <w:rsid w:val="004F580A"/>
    <w:rsid w:val="004F7493"/>
    <w:rsid w:val="00502BB9"/>
    <w:rsid w:val="005038DC"/>
    <w:rsid w:val="00503AF7"/>
    <w:rsid w:val="0050445C"/>
    <w:rsid w:val="00504684"/>
    <w:rsid w:val="00515DF1"/>
    <w:rsid w:val="005162D5"/>
    <w:rsid w:val="00517AD0"/>
    <w:rsid w:val="00521F2E"/>
    <w:rsid w:val="00523DA9"/>
    <w:rsid w:val="0052556D"/>
    <w:rsid w:val="00527532"/>
    <w:rsid w:val="00530FF3"/>
    <w:rsid w:val="00531CD6"/>
    <w:rsid w:val="00534838"/>
    <w:rsid w:val="00534BA0"/>
    <w:rsid w:val="00534F5B"/>
    <w:rsid w:val="00535E7F"/>
    <w:rsid w:val="00536CBE"/>
    <w:rsid w:val="00536F32"/>
    <w:rsid w:val="00537F0E"/>
    <w:rsid w:val="005414F1"/>
    <w:rsid w:val="005461C2"/>
    <w:rsid w:val="0055133E"/>
    <w:rsid w:val="00552DEB"/>
    <w:rsid w:val="00553689"/>
    <w:rsid w:val="0056209D"/>
    <w:rsid w:val="005629F6"/>
    <w:rsid w:val="00567CB6"/>
    <w:rsid w:val="00581778"/>
    <w:rsid w:val="005819AE"/>
    <w:rsid w:val="00582798"/>
    <w:rsid w:val="00582E07"/>
    <w:rsid w:val="005913F0"/>
    <w:rsid w:val="00591A06"/>
    <w:rsid w:val="00591E10"/>
    <w:rsid w:val="00594434"/>
    <w:rsid w:val="00596007"/>
    <w:rsid w:val="005A0DDE"/>
    <w:rsid w:val="005A1D68"/>
    <w:rsid w:val="005A2D5E"/>
    <w:rsid w:val="005A334B"/>
    <w:rsid w:val="005B1723"/>
    <w:rsid w:val="005B2008"/>
    <w:rsid w:val="005B6221"/>
    <w:rsid w:val="005C1CA8"/>
    <w:rsid w:val="005C36AB"/>
    <w:rsid w:val="005C4885"/>
    <w:rsid w:val="005C534E"/>
    <w:rsid w:val="005C594F"/>
    <w:rsid w:val="005C6B27"/>
    <w:rsid w:val="005D021A"/>
    <w:rsid w:val="005D17B3"/>
    <w:rsid w:val="005D5243"/>
    <w:rsid w:val="005D527A"/>
    <w:rsid w:val="005D6010"/>
    <w:rsid w:val="005E06EE"/>
    <w:rsid w:val="005E120B"/>
    <w:rsid w:val="005E12ED"/>
    <w:rsid w:val="005E5758"/>
    <w:rsid w:val="005E70DF"/>
    <w:rsid w:val="005F0DDE"/>
    <w:rsid w:val="005F49DB"/>
    <w:rsid w:val="005F5EF7"/>
    <w:rsid w:val="005F7CA6"/>
    <w:rsid w:val="00603104"/>
    <w:rsid w:val="00603FC1"/>
    <w:rsid w:val="00605AB5"/>
    <w:rsid w:val="00605ECD"/>
    <w:rsid w:val="00606FC7"/>
    <w:rsid w:val="00611AF0"/>
    <w:rsid w:val="00612650"/>
    <w:rsid w:val="00617A42"/>
    <w:rsid w:val="00617F6C"/>
    <w:rsid w:val="00630ADB"/>
    <w:rsid w:val="00630D6B"/>
    <w:rsid w:val="00635138"/>
    <w:rsid w:val="00640564"/>
    <w:rsid w:val="00642225"/>
    <w:rsid w:val="006428D1"/>
    <w:rsid w:val="006436B5"/>
    <w:rsid w:val="00644F1C"/>
    <w:rsid w:val="0064688F"/>
    <w:rsid w:val="00653EED"/>
    <w:rsid w:val="00654850"/>
    <w:rsid w:val="00656B09"/>
    <w:rsid w:val="00657A34"/>
    <w:rsid w:val="00660977"/>
    <w:rsid w:val="006636E8"/>
    <w:rsid w:val="00664BAD"/>
    <w:rsid w:val="00666C53"/>
    <w:rsid w:val="00667006"/>
    <w:rsid w:val="00672870"/>
    <w:rsid w:val="00674088"/>
    <w:rsid w:val="006747B4"/>
    <w:rsid w:val="00676750"/>
    <w:rsid w:val="00680A34"/>
    <w:rsid w:val="00683223"/>
    <w:rsid w:val="00691BDA"/>
    <w:rsid w:val="00692194"/>
    <w:rsid w:val="006931E5"/>
    <w:rsid w:val="00693A50"/>
    <w:rsid w:val="00697062"/>
    <w:rsid w:val="006A1725"/>
    <w:rsid w:val="006A1E3D"/>
    <w:rsid w:val="006A507A"/>
    <w:rsid w:val="006A6226"/>
    <w:rsid w:val="006A66FF"/>
    <w:rsid w:val="006A74AD"/>
    <w:rsid w:val="006A7CEB"/>
    <w:rsid w:val="006B1389"/>
    <w:rsid w:val="006B38B8"/>
    <w:rsid w:val="006B4894"/>
    <w:rsid w:val="006B7DF6"/>
    <w:rsid w:val="006C6152"/>
    <w:rsid w:val="006D13A6"/>
    <w:rsid w:val="006D1527"/>
    <w:rsid w:val="006D28C9"/>
    <w:rsid w:val="006D3F42"/>
    <w:rsid w:val="006D4021"/>
    <w:rsid w:val="006D45C9"/>
    <w:rsid w:val="006D51AD"/>
    <w:rsid w:val="006D768A"/>
    <w:rsid w:val="006E0414"/>
    <w:rsid w:val="006E079C"/>
    <w:rsid w:val="006E3103"/>
    <w:rsid w:val="006E39DF"/>
    <w:rsid w:val="006E3A24"/>
    <w:rsid w:val="006F19B5"/>
    <w:rsid w:val="006F2524"/>
    <w:rsid w:val="006F4253"/>
    <w:rsid w:val="006F5D75"/>
    <w:rsid w:val="006F7628"/>
    <w:rsid w:val="00702518"/>
    <w:rsid w:val="00710548"/>
    <w:rsid w:val="007113C9"/>
    <w:rsid w:val="00711C6E"/>
    <w:rsid w:val="00712127"/>
    <w:rsid w:val="00715226"/>
    <w:rsid w:val="00716AF6"/>
    <w:rsid w:val="00717636"/>
    <w:rsid w:val="0072002B"/>
    <w:rsid w:val="007231BC"/>
    <w:rsid w:val="007243B1"/>
    <w:rsid w:val="007262E1"/>
    <w:rsid w:val="00730FF7"/>
    <w:rsid w:val="00736032"/>
    <w:rsid w:val="00736F99"/>
    <w:rsid w:val="007370F7"/>
    <w:rsid w:val="007378DD"/>
    <w:rsid w:val="00740B78"/>
    <w:rsid w:val="00741DF0"/>
    <w:rsid w:val="00744B53"/>
    <w:rsid w:val="00744D23"/>
    <w:rsid w:val="00745561"/>
    <w:rsid w:val="00745A24"/>
    <w:rsid w:val="007529CE"/>
    <w:rsid w:val="00753318"/>
    <w:rsid w:val="00755618"/>
    <w:rsid w:val="00756EB1"/>
    <w:rsid w:val="00757435"/>
    <w:rsid w:val="00757831"/>
    <w:rsid w:val="0076151A"/>
    <w:rsid w:val="0076294D"/>
    <w:rsid w:val="00764966"/>
    <w:rsid w:val="007658B9"/>
    <w:rsid w:val="007658C3"/>
    <w:rsid w:val="007724C9"/>
    <w:rsid w:val="00773D93"/>
    <w:rsid w:val="00774AF2"/>
    <w:rsid w:val="00776144"/>
    <w:rsid w:val="0077682A"/>
    <w:rsid w:val="00776C68"/>
    <w:rsid w:val="00776F90"/>
    <w:rsid w:val="00780444"/>
    <w:rsid w:val="007807EE"/>
    <w:rsid w:val="007831C2"/>
    <w:rsid w:val="007839F2"/>
    <w:rsid w:val="00783D83"/>
    <w:rsid w:val="0078535E"/>
    <w:rsid w:val="007853D3"/>
    <w:rsid w:val="007872FE"/>
    <w:rsid w:val="00791EE1"/>
    <w:rsid w:val="00792A2A"/>
    <w:rsid w:val="0079426D"/>
    <w:rsid w:val="00796118"/>
    <w:rsid w:val="007A1C09"/>
    <w:rsid w:val="007A1DCC"/>
    <w:rsid w:val="007A27BE"/>
    <w:rsid w:val="007A27FF"/>
    <w:rsid w:val="007A2E6D"/>
    <w:rsid w:val="007A3D6C"/>
    <w:rsid w:val="007A4F52"/>
    <w:rsid w:val="007B06C3"/>
    <w:rsid w:val="007B0703"/>
    <w:rsid w:val="007B4E0A"/>
    <w:rsid w:val="007B72E7"/>
    <w:rsid w:val="007C259C"/>
    <w:rsid w:val="007C4D8F"/>
    <w:rsid w:val="007C6DC1"/>
    <w:rsid w:val="007D6CCA"/>
    <w:rsid w:val="007D7BCD"/>
    <w:rsid w:val="007E0852"/>
    <w:rsid w:val="007E2648"/>
    <w:rsid w:val="007E2780"/>
    <w:rsid w:val="007E611B"/>
    <w:rsid w:val="007F0CE9"/>
    <w:rsid w:val="007F1F43"/>
    <w:rsid w:val="007F5811"/>
    <w:rsid w:val="007F5821"/>
    <w:rsid w:val="007F7658"/>
    <w:rsid w:val="00800327"/>
    <w:rsid w:val="00800C90"/>
    <w:rsid w:val="00800EF6"/>
    <w:rsid w:val="008012AB"/>
    <w:rsid w:val="00810267"/>
    <w:rsid w:val="00810A05"/>
    <w:rsid w:val="00811772"/>
    <w:rsid w:val="008120BC"/>
    <w:rsid w:val="00816D10"/>
    <w:rsid w:val="00817413"/>
    <w:rsid w:val="00817B86"/>
    <w:rsid w:val="00820E84"/>
    <w:rsid w:val="00822088"/>
    <w:rsid w:val="00822BB6"/>
    <w:rsid w:val="00824867"/>
    <w:rsid w:val="008249D2"/>
    <w:rsid w:val="00826DDB"/>
    <w:rsid w:val="00826FF8"/>
    <w:rsid w:val="008278EA"/>
    <w:rsid w:val="00827F2D"/>
    <w:rsid w:val="00833795"/>
    <w:rsid w:val="00834CD0"/>
    <w:rsid w:val="008352CB"/>
    <w:rsid w:val="008401A0"/>
    <w:rsid w:val="00842C0B"/>
    <w:rsid w:val="00843827"/>
    <w:rsid w:val="0084397D"/>
    <w:rsid w:val="00845159"/>
    <w:rsid w:val="008477DE"/>
    <w:rsid w:val="0085223B"/>
    <w:rsid w:val="00852835"/>
    <w:rsid w:val="0085599C"/>
    <w:rsid w:val="00856CC0"/>
    <w:rsid w:val="00857181"/>
    <w:rsid w:val="00860A61"/>
    <w:rsid w:val="008633C2"/>
    <w:rsid w:val="00870269"/>
    <w:rsid w:val="00872D50"/>
    <w:rsid w:val="0087372B"/>
    <w:rsid w:val="00881207"/>
    <w:rsid w:val="00882192"/>
    <w:rsid w:val="0088244B"/>
    <w:rsid w:val="00886F35"/>
    <w:rsid w:val="00887DC0"/>
    <w:rsid w:val="00890908"/>
    <w:rsid w:val="008926B3"/>
    <w:rsid w:val="00892E87"/>
    <w:rsid w:val="00895DA9"/>
    <w:rsid w:val="00895FA7"/>
    <w:rsid w:val="0089739F"/>
    <w:rsid w:val="00897DD7"/>
    <w:rsid w:val="008A142B"/>
    <w:rsid w:val="008A4D50"/>
    <w:rsid w:val="008B1475"/>
    <w:rsid w:val="008B2401"/>
    <w:rsid w:val="008C1C6A"/>
    <w:rsid w:val="008C31AC"/>
    <w:rsid w:val="008C5273"/>
    <w:rsid w:val="008D13F6"/>
    <w:rsid w:val="008D3FF5"/>
    <w:rsid w:val="008D51D1"/>
    <w:rsid w:val="008D5FF2"/>
    <w:rsid w:val="008D6484"/>
    <w:rsid w:val="008D7FA8"/>
    <w:rsid w:val="008E1C85"/>
    <w:rsid w:val="008E22FA"/>
    <w:rsid w:val="008E50CB"/>
    <w:rsid w:val="008E63C0"/>
    <w:rsid w:val="008E6616"/>
    <w:rsid w:val="008E72E4"/>
    <w:rsid w:val="008E7DBD"/>
    <w:rsid w:val="008F16E9"/>
    <w:rsid w:val="008F2A37"/>
    <w:rsid w:val="008F34E7"/>
    <w:rsid w:val="008F64CC"/>
    <w:rsid w:val="008F79A2"/>
    <w:rsid w:val="00900A3D"/>
    <w:rsid w:val="00901980"/>
    <w:rsid w:val="0090259C"/>
    <w:rsid w:val="0090578E"/>
    <w:rsid w:val="00914B0F"/>
    <w:rsid w:val="00914E47"/>
    <w:rsid w:val="00920037"/>
    <w:rsid w:val="009234A9"/>
    <w:rsid w:val="0092520C"/>
    <w:rsid w:val="00927FBB"/>
    <w:rsid w:val="00931DB5"/>
    <w:rsid w:val="00937327"/>
    <w:rsid w:val="00941342"/>
    <w:rsid w:val="00941709"/>
    <w:rsid w:val="00941E71"/>
    <w:rsid w:val="009479E1"/>
    <w:rsid w:val="009509A0"/>
    <w:rsid w:val="0095295B"/>
    <w:rsid w:val="00953D52"/>
    <w:rsid w:val="00953F75"/>
    <w:rsid w:val="00955B8B"/>
    <w:rsid w:val="00956066"/>
    <w:rsid w:val="00960D52"/>
    <w:rsid w:val="00962F7F"/>
    <w:rsid w:val="00966342"/>
    <w:rsid w:val="00966D08"/>
    <w:rsid w:val="009743D8"/>
    <w:rsid w:val="00975AF0"/>
    <w:rsid w:val="00987680"/>
    <w:rsid w:val="00987822"/>
    <w:rsid w:val="00987DB5"/>
    <w:rsid w:val="00990045"/>
    <w:rsid w:val="00996663"/>
    <w:rsid w:val="009A12B3"/>
    <w:rsid w:val="009A2FD9"/>
    <w:rsid w:val="009B18AF"/>
    <w:rsid w:val="009B6FED"/>
    <w:rsid w:val="009C0E93"/>
    <w:rsid w:val="009C2821"/>
    <w:rsid w:val="009C6827"/>
    <w:rsid w:val="009D0C57"/>
    <w:rsid w:val="009D1B4B"/>
    <w:rsid w:val="009D37E9"/>
    <w:rsid w:val="009D3ACB"/>
    <w:rsid w:val="009E1397"/>
    <w:rsid w:val="009E1864"/>
    <w:rsid w:val="009E4645"/>
    <w:rsid w:val="009E76B1"/>
    <w:rsid w:val="009F1133"/>
    <w:rsid w:val="009F1B8F"/>
    <w:rsid w:val="009F519F"/>
    <w:rsid w:val="009F5E57"/>
    <w:rsid w:val="009F5F35"/>
    <w:rsid w:val="009F6106"/>
    <w:rsid w:val="00A0139B"/>
    <w:rsid w:val="00A03DA0"/>
    <w:rsid w:val="00A055C5"/>
    <w:rsid w:val="00A05D08"/>
    <w:rsid w:val="00A0693D"/>
    <w:rsid w:val="00A17940"/>
    <w:rsid w:val="00A222EA"/>
    <w:rsid w:val="00A25E32"/>
    <w:rsid w:val="00A26153"/>
    <w:rsid w:val="00A2753A"/>
    <w:rsid w:val="00A27946"/>
    <w:rsid w:val="00A30AF7"/>
    <w:rsid w:val="00A31DAE"/>
    <w:rsid w:val="00A33350"/>
    <w:rsid w:val="00A34A02"/>
    <w:rsid w:val="00A41877"/>
    <w:rsid w:val="00A5101F"/>
    <w:rsid w:val="00A52A27"/>
    <w:rsid w:val="00A5538E"/>
    <w:rsid w:val="00A600E0"/>
    <w:rsid w:val="00A61AFC"/>
    <w:rsid w:val="00A645E2"/>
    <w:rsid w:val="00A660B4"/>
    <w:rsid w:val="00A66562"/>
    <w:rsid w:val="00A672B8"/>
    <w:rsid w:val="00A70485"/>
    <w:rsid w:val="00A74822"/>
    <w:rsid w:val="00A76DE0"/>
    <w:rsid w:val="00A772FF"/>
    <w:rsid w:val="00A82ADD"/>
    <w:rsid w:val="00A86E92"/>
    <w:rsid w:val="00A8747F"/>
    <w:rsid w:val="00A9044B"/>
    <w:rsid w:val="00A92C20"/>
    <w:rsid w:val="00A93555"/>
    <w:rsid w:val="00A94525"/>
    <w:rsid w:val="00A96F5C"/>
    <w:rsid w:val="00AA1AC2"/>
    <w:rsid w:val="00AA39CA"/>
    <w:rsid w:val="00AA5865"/>
    <w:rsid w:val="00AA6478"/>
    <w:rsid w:val="00AB2E50"/>
    <w:rsid w:val="00AB3D42"/>
    <w:rsid w:val="00AB682E"/>
    <w:rsid w:val="00AB7E4D"/>
    <w:rsid w:val="00AC491C"/>
    <w:rsid w:val="00AC50BF"/>
    <w:rsid w:val="00AC628C"/>
    <w:rsid w:val="00AC6B5A"/>
    <w:rsid w:val="00AC7138"/>
    <w:rsid w:val="00AC7C5A"/>
    <w:rsid w:val="00AC7E3F"/>
    <w:rsid w:val="00AD0294"/>
    <w:rsid w:val="00AD4348"/>
    <w:rsid w:val="00AD53EC"/>
    <w:rsid w:val="00AD6F29"/>
    <w:rsid w:val="00AD7BAF"/>
    <w:rsid w:val="00AE0C27"/>
    <w:rsid w:val="00AE34D2"/>
    <w:rsid w:val="00AE3D77"/>
    <w:rsid w:val="00AE58D1"/>
    <w:rsid w:val="00AE593D"/>
    <w:rsid w:val="00AF08EF"/>
    <w:rsid w:val="00AF1789"/>
    <w:rsid w:val="00AF21C6"/>
    <w:rsid w:val="00AF2634"/>
    <w:rsid w:val="00AF6617"/>
    <w:rsid w:val="00B02F6A"/>
    <w:rsid w:val="00B03709"/>
    <w:rsid w:val="00B0558C"/>
    <w:rsid w:val="00B06969"/>
    <w:rsid w:val="00B109A3"/>
    <w:rsid w:val="00B11F0F"/>
    <w:rsid w:val="00B122D7"/>
    <w:rsid w:val="00B13738"/>
    <w:rsid w:val="00B140C1"/>
    <w:rsid w:val="00B14829"/>
    <w:rsid w:val="00B218C3"/>
    <w:rsid w:val="00B22723"/>
    <w:rsid w:val="00B317ED"/>
    <w:rsid w:val="00B33A5C"/>
    <w:rsid w:val="00B34859"/>
    <w:rsid w:val="00B34DF5"/>
    <w:rsid w:val="00B37123"/>
    <w:rsid w:val="00B45D67"/>
    <w:rsid w:val="00B47F47"/>
    <w:rsid w:val="00B5134C"/>
    <w:rsid w:val="00B53575"/>
    <w:rsid w:val="00B5392C"/>
    <w:rsid w:val="00B54765"/>
    <w:rsid w:val="00B5756C"/>
    <w:rsid w:val="00B61526"/>
    <w:rsid w:val="00B65817"/>
    <w:rsid w:val="00B670A9"/>
    <w:rsid w:val="00B673E2"/>
    <w:rsid w:val="00B7001E"/>
    <w:rsid w:val="00B70A48"/>
    <w:rsid w:val="00B74CB4"/>
    <w:rsid w:val="00B805E9"/>
    <w:rsid w:val="00B80E82"/>
    <w:rsid w:val="00B81AE5"/>
    <w:rsid w:val="00B81C80"/>
    <w:rsid w:val="00B839CD"/>
    <w:rsid w:val="00B8662E"/>
    <w:rsid w:val="00B86D0D"/>
    <w:rsid w:val="00B86E7D"/>
    <w:rsid w:val="00B873A1"/>
    <w:rsid w:val="00B87889"/>
    <w:rsid w:val="00B90345"/>
    <w:rsid w:val="00B9654E"/>
    <w:rsid w:val="00B97C23"/>
    <w:rsid w:val="00B97F55"/>
    <w:rsid w:val="00BA0829"/>
    <w:rsid w:val="00BA13D4"/>
    <w:rsid w:val="00BA2A9B"/>
    <w:rsid w:val="00BA5087"/>
    <w:rsid w:val="00BA581C"/>
    <w:rsid w:val="00BA7BC6"/>
    <w:rsid w:val="00BA7D1B"/>
    <w:rsid w:val="00BB602F"/>
    <w:rsid w:val="00BB69CF"/>
    <w:rsid w:val="00BC4AB3"/>
    <w:rsid w:val="00BC4E11"/>
    <w:rsid w:val="00BC6D51"/>
    <w:rsid w:val="00BC7727"/>
    <w:rsid w:val="00BD0C33"/>
    <w:rsid w:val="00BD13D9"/>
    <w:rsid w:val="00BD15FC"/>
    <w:rsid w:val="00BD1F05"/>
    <w:rsid w:val="00BD24C8"/>
    <w:rsid w:val="00BD25D0"/>
    <w:rsid w:val="00BD3794"/>
    <w:rsid w:val="00BE2CF8"/>
    <w:rsid w:val="00BE586D"/>
    <w:rsid w:val="00BE6269"/>
    <w:rsid w:val="00BE7647"/>
    <w:rsid w:val="00BF0F9D"/>
    <w:rsid w:val="00BF4388"/>
    <w:rsid w:val="00BF63B3"/>
    <w:rsid w:val="00C0026C"/>
    <w:rsid w:val="00C00A1F"/>
    <w:rsid w:val="00C01B8D"/>
    <w:rsid w:val="00C04D11"/>
    <w:rsid w:val="00C100CF"/>
    <w:rsid w:val="00C2235F"/>
    <w:rsid w:val="00C2357C"/>
    <w:rsid w:val="00C2548E"/>
    <w:rsid w:val="00C264E1"/>
    <w:rsid w:val="00C301AD"/>
    <w:rsid w:val="00C313B9"/>
    <w:rsid w:val="00C31738"/>
    <w:rsid w:val="00C354DB"/>
    <w:rsid w:val="00C41A6B"/>
    <w:rsid w:val="00C41C2A"/>
    <w:rsid w:val="00C43830"/>
    <w:rsid w:val="00C440F8"/>
    <w:rsid w:val="00C4712F"/>
    <w:rsid w:val="00C500E5"/>
    <w:rsid w:val="00C511A6"/>
    <w:rsid w:val="00C54604"/>
    <w:rsid w:val="00C5628B"/>
    <w:rsid w:val="00C579C8"/>
    <w:rsid w:val="00C60E26"/>
    <w:rsid w:val="00C63FE5"/>
    <w:rsid w:val="00C676FB"/>
    <w:rsid w:val="00C67CFF"/>
    <w:rsid w:val="00C7007B"/>
    <w:rsid w:val="00C7407A"/>
    <w:rsid w:val="00C74B12"/>
    <w:rsid w:val="00C758A4"/>
    <w:rsid w:val="00C762AD"/>
    <w:rsid w:val="00C83D9D"/>
    <w:rsid w:val="00C84FDB"/>
    <w:rsid w:val="00C85D57"/>
    <w:rsid w:val="00C942AA"/>
    <w:rsid w:val="00CA1C78"/>
    <w:rsid w:val="00CA31A5"/>
    <w:rsid w:val="00CB0F00"/>
    <w:rsid w:val="00CB26FD"/>
    <w:rsid w:val="00CB4A54"/>
    <w:rsid w:val="00CB7033"/>
    <w:rsid w:val="00CB788E"/>
    <w:rsid w:val="00CB7A8E"/>
    <w:rsid w:val="00CC14EB"/>
    <w:rsid w:val="00CC3084"/>
    <w:rsid w:val="00CC3436"/>
    <w:rsid w:val="00CC51A4"/>
    <w:rsid w:val="00CC758C"/>
    <w:rsid w:val="00CC7849"/>
    <w:rsid w:val="00CD2AA6"/>
    <w:rsid w:val="00CD3FD5"/>
    <w:rsid w:val="00CD46E7"/>
    <w:rsid w:val="00CD5B1C"/>
    <w:rsid w:val="00CD6043"/>
    <w:rsid w:val="00CD69A7"/>
    <w:rsid w:val="00CE23D0"/>
    <w:rsid w:val="00CE597E"/>
    <w:rsid w:val="00CE5CCA"/>
    <w:rsid w:val="00CF15EA"/>
    <w:rsid w:val="00CF1954"/>
    <w:rsid w:val="00CF1B4D"/>
    <w:rsid w:val="00D015F1"/>
    <w:rsid w:val="00D0219D"/>
    <w:rsid w:val="00D025EE"/>
    <w:rsid w:val="00D02C51"/>
    <w:rsid w:val="00D033B5"/>
    <w:rsid w:val="00D07398"/>
    <w:rsid w:val="00D07F11"/>
    <w:rsid w:val="00D11CA3"/>
    <w:rsid w:val="00D1456C"/>
    <w:rsid w:val="00D14F81"/>
    <w:rsid w:val="00D15A0C"/>
    <w:rsid w:val="00D167DF"/>
    <w:rsid w:val="00D17E90"/>
    <w:rsid w:val="00D21F1A"/>
    <w:rsid w:val="00D21FE2"/>
    <w:rsid w:val="00D30E77"/>
    <w:rsid w:val="00D33C1C"/>
    <w:rsid w:val="00D340EF"/>
    <w:rsid w:val="00D34786"/>
    <w:rsid w:val="00D37D95"/>
    <w:rsid w:val="00D40069"/>
    <w:rsid w:val="00D43925"/>
    <w:rsid w:val="00D45CF8"/>
    <w:rsid w:val="00D5411E"/>
    <w:rsid w:val="00D55276"/>
    <w:rsid w:val="00D60ECD"/>
    <w:rsid w:val="00D61C63"/>
    <w:rsid w:val="00D66FA6"/>
    <w:rsid w:val="00D675EC"/>
    <w:rsid w:val="00D67B98"/>
    <w:rsid w:val="00D70294"/>
    <w:rsid w:val="00D70B16"/>
    <w:rsid w:val="00D735FA"/>
    <w:rsid w:val="00D73BD2"/>
    <w:rsid w:val="00D758D2"/>
    <w:rsid w:val="00D77471"/>
    <w:rsid w:val="00D77983"/>
    <w:rsid w:val="00D80405"/>
    <w:rsid w:val="00D80823"/>
    <w:rsid w:val="00D83331"/>
    <w:rsid w:val="00D839C6"/>
    <w:rsid w:val="00D849B6"/>
    <w:rsid w:val="00D854D6"/>
    <w:rsid w:val="00D8666D"/>
    <w:rsid w:val="00D91263"/>
    <w:rsid w:val="00D9280A"/>
    <w:rsid w:val="00D92F07"/>
    <w:rsid w:val="00D94F75"/>
    <w:rsid w:val="00D96F64"/>
    <w:rsid w:val="00DA0175"/>
    <w:rsid w:val="00DA39B1"/>
    <w:rsid w:val="00DB28A7"/>
    <w:rsid w:val="00DB7888"/>
    <w:rsid w:val="00DC01F2"/>
    <w:rsid w:val="00DC0489"/>
    <w:rsid w:val="00DC1E3F"/>
    <w:rsid w:val="00DC2EB2"/>
    <w:rsid w:val="00DC2EE9"/>
    <w:rsid w:val="00DC47BC"/>
    <w:rsid w:val="00DC5A6C"/>
    <w:rsid w:val="00DC5F45"/>
    <w:rsid w:val="00DC7AEF"/>
    <w:rsid w:val="00DD18F0"/>
    <w:rsid w:val="00DD20D8"/>
    <w:rsid w:val="00DD4EF1"/>
    <w:rsid w:val="00DD531F"/>
    <w:rsid w:val="00DD61F8"/>
    <w:rsid w:val="00DE06B2"/>
    <w:rsid w:val="00DE14AE"/>
    <w:rsid w:val="00DE2328"/>
    <w:rsid w:val="00DE2978"/>
    <w:rsid w:val="00DE601C"/>
    <w:rsid w:val="00DE7537"/>
    <w:rsid w:val="00DF0823"/>
    <w:rsid w:val="00DF0C4C"/>
    <w:rsid w:val="00DF327F"/>
    <w:rsid w:val="00DF5840"/>
    <w:rsid w:val="00DF744A"/>
    <w:rsid w:val="00E10964"/>
    <w:rsid w:val="00E112D5"/>
    <w:rsid w:val="00E12C98"/>
    <w:rsid w:val="00E13B1F"/>
    <w:rsid w:val="00E14AA1"/>
    <w:rsid w:val="00E16F2A"/>
    <w:rsid w:val="00E1736D"/>
    <w:rsid w:val="00E20BD2"/>
    <w:rsid w:val="00E20C99"/>
    <w:rsid w:val="00E21916"/>
    <w:rsid w:val="00E23904"/>
    <w:rsid w:val="00E23D59"/>
    <w:rsid w:val="00E30F69"/>
    <w:rsid w:val="00E32C91"/>
    <w:rsid w:val="00E34200"/>
    <w:rsid w:val="00E37AFC"/>
    <w:rsid w:val="00E41178"/>
    <w:rsid w:val="00E4211D"/>
    <w:rsid w:val="00E42AFD"/>
    <w:rsid w:val="00E43208"/>
    <w:rsid w:val="00E4341F"/>
    <w:rsid w:val="00E444E7"/>
    <w:rsid w:val="00E44F2F"/>
    <w:rsid w:val="00E5530E"/>
    <w:rsid w:val="00E5576D"/>
    <w:rsid w:val="00E55E1F"/>
    <w:rsid w:val="00E56320"/>
    <w:rsid w:val="00E56F44"/>
    <w:rsid w:val="00E602C4"/>
    <w:rsid w:val="00E62127"/>
    <w:rsid w:val="00E62888"/>
    <w:rsid w:val="00E64E24"/>
    <w:rsid w:val="00E67A57"/>
    <w:rsid w:val="00E70DF1"/>
    <w:rsid w:val="00E70F89"/>
    <w:rsid w:val="00E75825"/>
    <w:rsid w:val="00E80A9D"/>
    <w:rsid w:val="00E83DC3"/>
    <w:rsid w:val="00E843C4"/>
    <w:rsid w:val="00E84823"/>
    <w:rsid w:val="00E87082"/>
    <w:rsid w:val="00E87D14"/>
    <w:rsid w:val="00E90214"/>
    <w:rsid w:val="00E90CCB"/>
    <w:rsid w:val="00E94312"/>
    <w:rsid w:val="00E965F6"/>
    <w:rsid w:val="00EA7DAE"/>
    <w:rsid w:val="00EB01F1"/>
    <w:rsid w:val="00EB021F"/>
    <w:rsid w:val="00EB2E11"/>
    <w:rsid w:val="00EB3F41"/>
    <w:rsid w:val="00EB628E"/>
    <w:rsid w:val="00EC07AF"/>
    <w:rsid w:val="00EC1D59"/>
    <w:rsid w:val="00EC2B25"/>
    <w:rsid w:val="00EC3F62"/>
    <w:rsid w:val="00EC53DC"/>
    <w:rsid w:val="00ED2EB8"/>
    <w:rsid w:val="00ED37DE"/>
    <w:rsid w:val="00ED5E14"/>
    <w:rsid w:val="00ED6943"/>
    <w:rsid w:val="00ED7C60"/>
    <w:rsid w:val="00EE0BEC"/>
    <w:rsid w:val="00EE2F76"/>
    <w:rsid w:val="00EE73AA"/>
    <w:rsid w:val="00EF0C42"/>
    <w:rsid w:val="00EF2869"/>
    <w:rsid w:val="00EF45C8"/>
    <w:rsid w:val="00EF4EDC"/>
    <w:rsid w:val="00EF5BAD"/>
    <w:rsid w:val="00EF5DC4"/>
    <w:rsid w:val="00EF6D61"/>
    <w:rsid w:val="00EF747C"/>
    <w:rsid w:val="00F006C8"/>
    <w:rsid w:val="00F02400"/>
    <w:rsid w:val="00F07DD3"/>
    <w:rsid w:val="00F10941"/>
    <w:rsid w:val="00F1175E"/>
    <w:rsid w:val="00F11B77"/>
    <w:rsid w:val="00F1326C"/>
    <w:rsid w:val="00F14828"/>
    <w:rsid w:val="00F14D4E"/>
    <w:rsid w:val="00F16A03"/>
    <w:rsid w:val="00F1730A"/>
    <w:rsid w:val="00F208F1"/>
    <w:rsid w:val="00F20ABF"/>
    <w:rsid w:val="00F21EB3"/>
    <w:rsid w:val="00F2335D"/>
    <w:rsid w:val="00F34973"/>
    <w:rsid w:val="00F35E6B"/>
    <w:rsid w:val="00F37AA9"/>
    <w:rsid w:val="00F4098D"/>
    <w:rsid w:val="00F42EC9"/>
    <w:rsid w:val="00F44BC5"/>
    <w:rsid w:val="00F460CA"/>
    <w:rsid w:val="00F4705D"/>
    <w:rsid w:val="00F517E0"/>
    <w:rsid w:val="00F53CD4"/>
    <w:rsid w:val="00F54B3A"/>
    <w:rsid w:val="00F55A9B"/>
    <w:rsid w:val="00F56983"/>
    <w:rsid w:val="00F604AE"/>
    <w:rsid w:val="00F63B06"/>
    <w:rsid w:val="00F66E58"/>
    <w:rsid w:val="00F6776B"/>
    <w:rsid w:val="00F71564"/>
    <w:rsid w:val="00F778BF"/>
    <w:rsid w:val="00F77DED"/>
    <w:rsid w:val="00F8115B"/>
    <w:rsid w:val="00F85F9C"/>
    <w:rsid w:val="00F86A66"/>
    <w:rsid w:val="00F86B8A"/>
    <w:rsid w:val="00F91164"/>
    <w:rsid w:val="00F9517C"/>
    <w:rsid w:val="00F96582"/>
    <w:rsid w:val="00F97D55"/>
    <w:rsid w:val="00FA0DE6"/>
    <w:rsid w:val="00FA214E"/>
    <w:rsid w:val="00FA3FD5"/>
    <w:rsid w:val="00FA49CC"/>
    <w:rsid w:val="00FA673C"/>
    <w:rsid w:val="00FA6C0E"/>
    <w:rsid w:val="00FB1898"/>
    <w:rsid w:val="00FB2F7E"/>
    <w:rsid w:val="00FB37E8"/>
    <w:rsid w:val="00FB3DED"/>
    <w:rsid w:val="00FB47ED"/>
    <w:rsid w:val="00FC0C32"/>
    <w:rsid w:val="00FC0EF3"/>
    <w:rsid w:val="00FC2711"/>
    <w:rsid w:val="00FC2A5B"/>
    <w:rsid w:val="00FC2DDF"/>
    <w:rsid w:val="00FC4DB6"/>
    <w:rsid w:val="00FC4F5B"/>
    <w:rsid w:val="00FC5B04"/>
    <w:rsid w:val="00FD05C9"/>
    <w:rsid w:val="00FD0F56"/>
    <w:rsid w:val="00FD19DF"/>
    <w:rsid w:val="00FD5A8E"/>
    <w:rsid w:val="00FE157A"/>
    <w:rsid w:val="00FE33F7"/>
    <w:rsid w:val="00FE3698"/>
    <w:rsid w:val="00FE4BD7"/>
    <w:rsid w:val="00FE4BF9"/>
    <w:rsid w:val="00FE655F"/>
    <w:rsid w:val="00FF4726"/>
    <w:rsid w:val="00FF49B1"/>
    <w:rsid w:val="00FF4C5F"/>
    <w:rsid w:val="00FF6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9BA57-13F0-43AA-8E04-C9AEBC76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6DD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6DDB"/>
    <w:pPr>
      <w:spacing w:after="160" w:line="259" w:lineRule="auto"/>
      <w:ind w:left="720"/>
      <w:contextualSpacing/>
    </w:pPr>
  </w:style>
  <w:style w:type="numbering" w:customStyle="1" w:styleId="WWNum7">
    <w:name w:val="WWNum7"/>
    <w:basedOn w:val="Nessunelenco"/>
    <w:rsid w:val="00826DDB"/>
    <w:pPr>
      <w:numPr>
        <w:numId w:val="1"/>
      </w:numPr>
    </w:pPr>
  </w:style>
  <w:style w:type="character" w:styleId="Collegamentoipertestuale">
    <w:name w:val="Hyperlink"/>
    <w:basedOn w:val="Carpredefinitoparagrafo"/>
    <w:uiPriority w:val="99"/>
    <w:unhideWhenUsed/>
    <w:rsid w:val="00842C0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42C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.attivita.tecniche@pec.aosp.bo.it" TargetMode="Externa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5" Type="http://schemas.openxmlformats.org/officeDocument/2006/relationships/styles" Target="styles.xml" /><Relationship Id="rId10" Type="http://schemas.openxmlformats.org/officeDocument/2006/relationships/theme" Target="theme/theme1.xml" /><Relationship Id="rId4" Type="http://schemas.openxmlformats.org/officeDocument/2006/relationships/numbering" Target="numbering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6CCECDF394B4D8F7C294DD0E77BBB" ma:contentTypeVersion="0" ma:contentTypeDescription="Creare un nuovo documento." ma:contentTypeScope="" ma:versionID="e1b175b7fd2ba6bd1673fc6e0f3c1ba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DA8139-C71B-475A-9D10-D3D84E3ACEE1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ACC4640C-4212-437C-8649-5C178B3F80DC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5FF956F1-4646-4026-ADB0-923765F2AF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Corazza Ada</dc:creator>
  <cp:lastModifiedBy>Daniela Sangiovanni</cp:lastModifiedBy>
  <cp:revision>2</cp:revision>
  <dcterms:created xsi:type="dcterms:W3CDTF">2021-08-27T08:51:00Z</dcterms:created>
  <dcterms:modified xsi:type="dcterms:W3CDTF">2021-08-27T08:51:00Z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0x0101005F26CCECDF394B4D8F7C294DD0E77BBB</vt:lpwstr>
  </property>
</Properties>
</file>